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5107C" w14:textId="0B27A3A4" w:rsidR="00A23B3E" w:rsidRDefault="00086A33">
      <w:pPr>
        <w:pStyle w:val="Annexetitre"/>
        <w:spacing w:before="0" w:after="0"/>
        <w:jc w:val="both"/>
        <w:rPr>
          <w:rFonts w:eastAsia="font274"/>
          <w:bCs/>
          <w:smallCaps/>
          <w:szCs w:val="24"/>
          <w:u w:val="none"/>
        </w:rPr>
      </w:pPr>
      <w:r w:rsidRPr="00086A33">
        <w:rPr>
          <w:rFonts w:eastAsia="font274"/>
          <w:bCs/>
          <w:smallCaps/>
          <w:szCs w:val="24"/>
          <w:u w:val="none"/>
        </w:rPr>
        <w:t xml:space="preserve">AFFIDAMENTO SERVIZIO DI REVISIONE DELLA SPESA SANITARIA IN CONSEGUENZA DELL’APPROVAZIONE DELLA L.R. 8 AGOSTO 2022 N. 19 </w:t>
      </w:r>
    </w:p>
    <w:p w14:paraId="0ABD7F42" w14:textId="77777777" w:rsidR="00086A33" w:rsidRDefault="00086A33">
      <w:pPr>
        <w:pStyle w:val="Annexetitre"/>
        <w:spacing w:before="0" w:after="0"/>
        <w:jc w:val="both"/>
        <w:rPr>
          <w:caps/>
          <w:sz w:val="16"/>
          <w:szCs w:val="16"/>
          <w:u w:val="none"/>
        </w:rPr>
      </w:pPr>
    </w:p>
    <w:p w14:paraId="66464660" w14:textId="05F588E4" w:rsidR="00A23B3E" w:rsidRDefault="00A23B3E" w:rsidP="00A30CBB">
      <w:pPr>
        <w:pStyle w:val="Annexetitre"/>
        <w:spacing w:before="0" w:after="0"/>
        <w:rPr>
          <w:caps/>
          <w:sz w:val="16"/>
          <w:szCs w:val="16"/>
          <w:u w:val="none"/>
        </w:rPr>
      </w:pPr>
      <w:r>
        <w:rPr>
          <w:caps/>
          <w:sz w:val="16"/>
          <w:szCs w:val="16"/>
          <w:u w:val="none"/>
        </w:rPr>
        <w:t>Modello di formulario per</w:t>
      </w:r>
      <w:r w:rsidR="00AA4060">
        <w:rPr>
          <w:caps/>
          <w:sz w:val="16"/>
          <w:szCs w:val="16"/>
          <w:u w:val="none"/>
        </w:rPr>
        <w:t xml:space="preserve"> </w:t>
      </w:r>
      <w:r>
        <w:rPr>
          <w:caps/>
          <w:sz w:val="16"/>
          <w:szCs w:val="16"/>
          <w:u w:val="none"/>
        </w:rPr>
        <w:t>il documento di gara unico europeo (DGUE)</w:t>
      </w:r>
    </w:p>
    <w:p w14:paraId="6D47E12B"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0FAF1BE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453F886D" w14:textId="77777777" w:rsidR="00A23B3E" w:rsidRPr="00A84D89" w:rsidRDefault="00A84D8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A84D89">
        <w:rPr>
          <w:rFonts w:ascii="Arial" w:hAnsi="Arial" w:cs="Arial"/>
          <w:b/>
          <w:sz w:val="15"/>
          <w:szCs w:val="15"/>
        </w:rPr>
        <w:t xml:space="preserve">GU UE </w:t>
      </w:r>
      <w:r w:rsidR="004B0E8E">
        <w:rPr>
          <w:rFonts w:ascii="Arial" w:hAnsi="Arial" w:cs="Arial"/>
          <w:b/>
          <w:sz w:val="15"/>
          <w:szCs w:val="15"/>
        </w:rPr>
        <w:t xml:space="preserve">xxxx </w:t>
      </w:r>
      <w:r w:rsidR="008D065B" w:rsidRPr="00A84D89">
        <w:rPr>
          <w:rFonts w:ascii="Arial" w:hAnsi="Arial" w:cs="Arial"/>
          <w:b/>
          <w:sz w:val="15"/>
          <w:szCs w:val="15"/>
        </w:rPr>
        <w:t>del</w:t>
      </w:r>
      <w:r w:rsidRPr="00A84D89">
        <w:rPr>
          <w:rFonts w:ascii="Arial" w:hAnsi="Arial" w:cs="Arial"/>
          <w:b/>
          <w:sz w:val="15"/>
          <w:szCs w:val="15"/>
        </w:rPr>
        <w:t xml:space="preserve"> </w:t>
      </w:r>
      <w:r w:rsidR="004B0E8E">
        <w:rPr>
          <w:rFonts w:ascii="Arial" w:hAnsi="Arial" w:cs="Arial"/>
          <w:b/>
          <w:sz w:val="15"/>
          <w:szCs w:val="15"/>
        </w:rPr>
        <w:t>xxxxx</w:t>
      </w:r>
      <w:r w:rsidR="00A23B3E" w:rsidRPr="00A84D89">
        <w:rPr>
          <w:rFonts w:ascii="Arial" w:hAnsi="Arial" w:cs="Arial"/>
          <w:b/>
          <w:sz w:val="15"/>
          <w:szCs w:val="15"/>
        </w:rPr>
        <w:t xml:space="preserve"> </w:t>
      </w:r>
    </w:p>
    <w:p w14:paraId="31619677" w14:textId="77777777" w:rsidR="00A84D89"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eastAsia="Times New Roman" w:hAnsi="Calibri"/>
          <w:sz w:val="22"/>
        </w:rPr>
      </w:pPr>
      <w:r w:rsidRPr="00A84D89">
        <w:rPr>
          <w:rFonts w:ascii="Arial" w:hAnsi="Arial" w:cs="Arial"/>
          <w:b/>
          <w:sz w:val="15"/>
          <w:szCs w:val="15"/>
        </w:rPr>
        <w:t>Numero dell'avviso nella GU S:</w:t>
      </w:r>
      <w:r w:rsidR="00A23073" w:rsidRPr="00A23073">
        <w:rPr>
          <w:rFonts w:ascii="Calibri" w:eastAsia="Times New Roman" w:hAnsi="Calibri"/>
        </w:rPr>
        <w:t xml:space="preserve"> </w:t>
      </w:r>
      <w:r w:rsidR="004B0E8E">
        <w:rPr>
          <w:rFonts w:ascii="Calibri" w:eastAsia="Times New Roman" w:hAnsi="Calibri"/>
        </w:rPr>
        <w:t>xxxxx</w:t>
      </w:r>
    </w:p>
    <w:p w14:paraId="07D6170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B3EC33C"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371E51">
        <w:rPr>
          <w:rFonts w:ascii="Arial" w:hAnsi="Arial" w:cs="Arial"/>
          <w:b/>
          <w:sz w:val="15"/>
          <w:szCs w:val="15"/>
        </w:rPr>
        <w:t>): [….]</w:t>
      </w:r>
    </w:p>
    <w:p w14:paraId="71D49E26" w14:textId="50EA5311" w:rsidR="00A23B3E" w:rsidRDefault="0058028B" w:rsidP="0058028B">
      <w:pPr>
        <w:pStyle w:val="SectionTitle"/>
        <w:tabs>
          <w:tab w:val="center" w:pos="4557"/>
        </w:tabs>
        <w:jc w:val="left"/>
        <w:rPr>
          <w:rFonts w:ascii="Arial" w:hAnsi="Arial" w:cs="Arial"/>
          <w:w w:val="0"/>
          <w:sz w:val="15"/>
          <w:szCs w:val="15"/>
        </w:rPr>
      </w:pPr>
      <w:r>
        <w:rPr>
          <w:rFonts w:ascii="Arial" w:hAnsi="Arial" w:cs="Arial"/>
          <w:b w:val="0"/>
          <w:caps/>
          <w:sz w:val="16"/>
          <w:szCs w:val="16"/>
        </w:rPr>
        <w:tab/>
      </w:r>
      <w:r w:rsidR="00A23B3E">
        <w:rPr>
          <w:rFonts w:ascii="Arial" w:hAnsi="Arial" w:cs="Arial"/>
          <w:b w:val="0"/>
          <w:caps/>
          <w:sz w:val="16"/>
          <w:szCs w:val="16"/>
        </w:rPr>
        <w:t>Informazioni sulla procedura di appalto</w:t>
      </w:r>
    </w:p>
    <w:p w14:paraId="04C41158"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40836B6"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DA020E"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6E3586" w14:textId="77777777" w:rsidR="00A23B3E" w:rsidRDefault="00A23B3E">
            <w:r>
              <w:rPr>
                <w:rFonts w:ascii="Arial" w:hAnsi="Arial" w:cs="Arial"/>
                <w:b/>
                <w:sz w:val="14"/>
                <w:szCs w:val="14"/>
              </w:rPr>
              <w:t>Risposta:</w:t>
            </w:r>
            <w:r w:rsidR="007F761B">
              <w:rPr>
                <w:rFonts w:ascii="Arial" w:hAnsi="Arial" w:cs="Arial"/>
                <w:b/>
                <w:sz w:val="14"/>
                <w:szCs w:val="14"/>
              </w:rPr>
              <w:t xml:space="preserve"> </w:t>
            </w:r>
          </w:p>
        </w:tc>
      </w:tr>
      <w:tr w:rsidR="00A23B3E" w14:paraId="6394B627"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27C69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42F9C2CE"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B324A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995C2D">
              <w:rPr>
                <w:rFonts w:ascii="Arial" w:hAnsi="Arial" w:cs="Arial"/>
                <w:color w:val="000000"/>
                <w:sz w:val="14"/>
                <w:szCs w:val="14"/>
              </w:rPr>
              <w:t>AGENZIA REGIONALE SANITARIA MARCHE</w:t>
            </w:r>
            <w:r w:rsidRPr="003A443E">
              <w:rPr>
                <w:rFonts w:ascii="Arial" w:hAnsi="Arial" w:cs="Arial"/>
                <w:color w:val="000000"/>
                <w:sz w:val="14"/>
                <w:szCs w:val="14"/>
              </w:rPr>
              <w:t xml:space="preserve">] </w:t>
            </w:r>
          </w:p>
          <w:p w14:paraId="2D9260B4" w14:textId="77777777" w:rsidR="00A23B3E" w:rsidRPr="003A443E" w:rsidRDefault="00A23B3E" w:rsidP="00995C2D">
            <w:pPr>
              <w:rPr>
                <w:color w:val="000000"/>
              </w:rPr>
            </w:pPr>
            <w:r w:rsidRPr="008A4383">
              <w:rPr>
                <w:rFonts w:ascii="Arial" w:hAnsi="Arial" w:cs="Arial"/>
                <w:color w:val="000000"/>
                <w:sz w:val="14"/>
                <w:szCs w:val="14"/>
              </w:rPr>
              <w:t>[</w:t>
            </w:r>
            <w:r w:rsidR="00995C2D">
              <w:rPr>
                <w:rFonts w:ascii="Arial" w:hAnsi="Arial" w:cs="Arial"/>
                <w:color w:val="000000"/>
                <w:sz w:val="14"/>
                <w:szCs w:val="14"/>
              </w:rPr>
              <w:t>01486510421</w:t>
            </w:r>
            <w:r w:rsidRPr="003A443E">
              <w:rPr>
                <w:rFonts w:ascii="Arial" w:hAnsi="Arial" w:cs="Arial"/>
                <w:color w:val="000000"/>
                <w:sz w:val="14"/>
                <w:szCs w:val="14"/>
              </w:rPr>
              <w:t xml:space="preserve"> ]</w:t>
            </w:r>
          </w:p>
        </w:tc>
      </w:tr>
      <w:tr w:rsidR="00A23B3E" w14:paraId="30CD0818"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1CE210"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196F3A" w14:textId="77777777" w:rsidR="00A23B3E" w:rsidRDefault="00A23B3E">
            <w:r>
              <w:rPr>
                <w:rFonts w:ascii="Arial" w:hAnsi="Arial" w:cs="Arial"/>
                <w:b/>
                <w:sz w:val="14"/>
                <w:szCs w:val="14"/>
              </w:rPr>
              <w:t>Risposta:</w:t>
            </w:r>
          </w:p>
        </w:tc>
      </w:tr>
      <w:tr w:rsidR="00A23B3E" w:rsidRPr="001A5B90" w14:paraId="08D07E13"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BC5CA8" w14:textId="77777777" w:rsidR="00A23B3E" w:rsidRPr="009C5E49" w:rsidRDefault="00A23B3E">
            <w:r w:rsidRPr="009C5E49">
              <w:rPr>
                <w:rFonts w:ascii="Arial" w:hAnsi="Arial" w:cs="Arial"/>
                <w:sz w:val="14"/>
                <w:szCs w:val="14"/>
              </w:rPr>
              <w:t>Titolo o breve descrizione dell'appalto (</w:t>
            </w:r>
            <w:r w:rsidRPr="009C5E49">
              <w:rPr>
                <w:rStyle w:val="Rimandonotaapidipagina"/>
                <w:rFonts w:ascii="Arial" w:hAnsi="Arial" w:cs="Arial"/>
                <w:sz w:val="14"/>
                <w:szCs w:val="14"/>
              </w:rPr>
              <w:footnoteReference w:id="4"/>
            </w:r>
            <w:r w:rsidRPr="009C5E49">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F7CF17" w14:textId="77CF48CA" w:rsidR="00A23B3E" w:rsidRPr="008F5FF7" w:rsidRDefault="00086A33" w:rsidP="006B7EA0">
            <w:pPr>
              <w:jc w:val="both"/>
              <w:rPr>
                <w:sz w:val="20"/>
                <w:szCs w:val="20"/>
              </w:rPr>
            </w:pPr>
            <w:r w:rsidRPr="00086A33">
              <w:rPr>
                <w:rFonts w:eastAsia="font274"/>
                <w:b/>
                <w:bCs/>
                <w:smallCaps/>
                <w:sz w:val="18"/>
                <w:szCs w:val="20"/>
              </w:rPr>
              <w:t>AFFIDAMENTO SERVIZIO DI REVISIONE DELLA SPESA SANITARIA IN CONSEGUENZA DELL’APPROVAZIONE DELLA L.R. 8 AG</w:t>
            </w:r>
            <w:r>
              <w:rPr>
                <w:rFonts w:eastAsia="font274"/>
                <w:b/>
                <w:bCs/>
                <w:smallCaps/>
                <w:sz w:val="18"/>
                <w:szCs w:val="20"/>
              </w:rPr>
              <w:t xml:space="preserve">OSTO 2022 N. 19 </w:t>
            </w:r>
          </w:p>
        </w:tc>
      </w:tr>
      <w:tr w:rsidR="00A23B3E" w14:paraId="018CA5FD"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8154C7"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5C1489" w14:textId="77777777" w:rsidR="00A23B3E" w:rsidRDefault="00A23B3E">
            <w:r>
              <w:rPr>
                <w:rFonts w:ascii="Arial" w:hAnsi="Arial" w:cs="Arial"/>
                <w:sz w:val="14"/>
                <w:szCs w:val="14"/>
              </w:rPr>
              <w:t>[   ]</w:t>
            </w:r>
          </w:p>
        </w:tc>
      </w:tr>
      <w:tr w:rsidR="00A23B3E" w14:paraId="4B6FA32D"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C882B3" w14:textId="77777777" w:rsidR="00A23B3E" w:rsidRPr="0058028B" w:rsidRDefault="00A23B3E">
            <w:pPr>
              <w:rPr>
                <w:rFonts w:ascii="Arial" w:hAnsi="Arial" w:cs="Arial"/>
                <w:sz w:val="14"/>
                <w:szCs w:val="14"/>
              </w:rPr>
            </w:pPr>
            <w:r w:rsidRPr="0058028B">
              <w:rPr>
                <w:rFonts w:ascii="Arial" w:hAnsi="Arial" w:cs="Arial"/>
                <w:sz w:val="14"/>
                <w:szCs w:val="14"/>
              </w:rPr>
              <w:t xml:space="preserve">CIG </w:t>
            </w:r>
          </w:p>
          <w:p w14:paraId="264AD1D1" w14:textId="77777777" w:rsidR="00A23B3E" w:rsidRPr="0058028B" w:rsidRDefault="00A23B3E">
            <w:pPr>
              <w:rPr>
                <w:rFonts w:ascii="Arial" w:hAnsi="Arial" w:cs="Arial"/>
                <w:sz w:val="14"/>
                <w:szCs w:val="14"/>
              </w:rPr>
            </w:pPr>
            <w:r w:rsidRPr="0058028B">
              <w:rPr>
                <w:rFonts w:ascii="Arial" w:hAnsi="Arial" w:cs="Arial"/>
                <w:sz w:val="14"/>
                <w:szCs w:val="14"/>
              </w:rPr>
              <w:t>CUP (ove previsto)</w:t>
            </w:r>
          </w:p>
          <w:p w14:paraId="1F5FF42A" w14:textId="77777777" w:rsidR="00A23B3E" w:rsidRPr="0058028B" w:rsidRDefault="00A23B3E">
            <w:pPr>
              <w:rPr>
                <w:rFonts w:eastAsia="Times New Roman"/>
                <w:b/>
                <w:color w:val="auto"/>
                <w:kern w:val="0"/>
                <w:sz w:val="20"/>
                <w:szCs w:val="20"/>
                <w:lang w:bidi="ar-SA"/>
              </w:rPr>
            </w:pPr>
            <w:r w:rsidRPr="0058028B">
              <w:rPr>
                <w:rFonts w:ascii="Arial" w:hAnsi="Arial" w:cs="Arial"/>
                <w:sz w:val="14"/>
                <w:szCs w:val="14"/>
              </w:rPr>
              <w:t>Codice progetto (ove l’appalto sia finanziato o cofinanziato con fondi europei)</w:t>
            </w:r>
            <w:r w:rsidRPr="0058028B">
              <w:rPr>
                <w:rFonts w:eastAsia="Times New Roman"/>
                <w:b/>
                <w:color w:val="auto"/>
                <w:kern w:val="0"/>
                <w:sz w:val="20"/>
                <w:szCs w:val="20"/>
                <w:lang w:bidi="ar-SA"/>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2FD0F5" w14:textId="52B8008D" w:rsidR="0058028B" w:rsidRDefault="008606C2" w:rsidP="0058028B">
            <w:pPr>
              <w:pStyle w:val="NormaleWeb"/>
              <w:spacing w:before="120" w:beforeAutospacing="0" w:after="120" w:afterAutospacing="0"/>
              <w:ind w:right="193"/>
              <w:rPr>
                <w:b/>
                <w:sz w:val="20"/>
                <w:szCs w:val="20"/>
              </w:rPr>
            </w:pPr>
            <w:r w:rsidRPr="00EA6DB3">
              <w:rPr>
                <w:b/>
                <w:sz w:val="20"/>
                <w:szCs w:val="20"/>
              </w:rPr>
              <w:t>CIG</w:t>
            </w:r>
            <w:r w:rsidR="006B7EA0">
              <w:rPr>
                <w:b/>
                <w:sz w:val="20"/>
                <w:szCs w:val="20"/>
              </w:rPr>
              <w:t xml:space="preserve"> </w:t>
            </w:r>
            <w:r w:rsidR="0036799E">
              <w:rPr>
                <w:b/>
                <w:sz w:val="20"/>
                <w:szCs w:val="20"/>
              </w:rPr>
              <w:t xml:space="preserve"> 9499707E33</w:t>
            </w:r>
            <w:bookmarkStart w:id="0" w:name="_GoBack"/>
            <w:bookmarkEnd w:id="0"/>
          </w:p>
          <w:p w14:paraId="3F26B80D" w14:textId="775D7685" w:rsidR="00A23B3E" w:rsidRPr="0058028B" w:rsidRDefault="00A23B3E" w:rsidP="0058028B">
            <w:pPr>
              <w:pStyle w:val="NormaleWeb"/>
              <w:spacing w:before="120" w:beforeAutospacing="0" w:after="120" w:afterAutospacing="0"/>
              <w:ind w:right="193"/>
              <w:rPr>
                <w:b/>
                <w:sz w:val="20"/>
                <w:szCs w:val="20"/>
              </w:rPr>
            </w:pPr>
          </w:p>
        </w:tc>
      </w:tr>
    </w:tbl>
    <w:p w14:paraId="14D3CC6B" w14:textId="77777777" w:rsidR="00A23B3E" w:rsidRPr="004B0E8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u w:val="single"/>
        </w:rPr>
      </w:pPr>
      <w:r w:rsidRPr="004B0E8E">
        <w:rPr>
          <w:rFonts w:ascii="Arial" w:hAnsi="Arial" w:cs="Arial"/>
          <w:b/>
          <w:sz w:val="14"/>
          <w:szCs w:val="14"/>
          <w:u w:val="single"/>
        </w:rPr>
        <w:t>Tutte le altre informazioni in tutte le sezioni del DGUE devono essere inserite dall'operatore economico</w:t>
      </w:r>
    </w:p>
    <w:p w14:paraId="1C55DAE6"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24BB5B9C"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14:paraId="3D7258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B63009"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5DA43B" w14:textId="77777777" w:rsidR="00A23B3E" w:rsidRDefault="00A23B3E">
            <w:pPr>
              <w:pStyle w:val="Text1"/>
              <w:ind w:left="0"/>
            </w:pPr>
            <w:r>
              <w:rPr>
                <w:rFonts w:ascii="Arial" w:hAnsi="Arial" w:cs="Arial"/>
                <w:b/>
                <w:sz w:val="14"/>
                <w:szCs w:val="14"/>
              </w:rPr>
              <w:t>Risposta:</w:t>
            </w:r>
          </w:p>
        </w:tc>
      </w:tr>
      <w:tr w:rsidR="00A23B3E" w14:paraId="10535B1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C97E37"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FBFE30" w14:textId="77777777" w:rsidR="00A23B3E" w:rsidRDefault="00A23B3E">
            <w:pPr>
              <w:pStyle w:val="Text1"/>
              <w:ind w:left="0"/>
            </w:pPr>
            <w:r>
              <w:rPr>
                <w:rFonts w:ascii="Arial" w:hAnsi="Arial" w:cs="Arial"/>
                <w:sz w:val="14"/>
                <w:szCs w:val="14"/>
              </w:rPr>
              <w:t>[   ]</w:t>
            </w:r>
          </w:p>
        </w:tc>
      </w:tr>
      <w:tr w:rsidR="00A23B3E" w14:paraId="7BC4947A"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DA7185"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1F41F84D"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DF548D" w14:textId="77777777" w:rsidR="00A23B3E" w:rsidRDefault="00A23B3E">
            <w:pPr>
              <w:pStyle w:val="Text1"/>
              <w:ind w:left="0"/>
              <w:rPr>
                <w:rFonts w:ascii="Arial" w:hAnsi="Arial" w:cs="Arial"/>
                <w:sz w:val="14"/>
                <w:szCs w:val="14"/>
              </w:rPr>
            </w:pPr>
            <w:r>
              <w:rPr>
                <w:rFonts w:ascii="Arial" w:hAnsi="Arial" w:cs="Arial"/>
                <w:sz w:val="14"/>
                <w:szCs w:val="14"/>
              </w:rPr>
              <w:t>[   ]</w:t>
            </w:r>
          </w:p>
          <w:p w14:paraId="52BB7000" w14:textId="77777777" w:rsidR="00A23B3E" w:rsidRDefault="00A23B3E">
            <w:pPr>
              <w:pStyle w:val="Text1"/>
              <w:ind w:left="0"/>
            </w:pPr>
            <w:r>
              <w:rPr>
                <w:rFonts w:ascii="Arial" w:hAnsi="Arial" w:cs="Arial"/>
                <w:sz w:val="14"/>
                <w:szCs w:val="14"/>
              </w:rPr>
              <w:t>[   ]</w:t>
            </w:r>
          </w:p>
        </w:tc>
      </w:tr>
      <w:tr w:rsidR="00A23B3E" w14:paraId="513D61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80FC6A"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603E28" w14:textId="77777777" w:rsidR="00A23B3E" w:rsidRDefault="00A23B3E">
            <w:pPr>
              <w:pStyle w:val="Text1"/>
              <w:ind w:left="0"/>
            </w:pPr>
            <w:r>
              <w:rPr>
                <w:rFonts w:ascii="Arial" w:hAnsi="Arial" w:cs="Arial"/>
                <w:sz w:val="14"/>
                <w:szCs w:val="14"/>
              </w:rPr>
              <w:t>[……………]</w:t>
            </w:r>
          </w:p>
        </w:tc>
      </w:tr>
      <w:tr w:rsidR="00A23B3E" w14:paraId="7670DFC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D5CEA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2838C42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24CAC02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113953EF"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55B62A" w14:textId="77777777" w:rsidR="00A23B3E" w:rsidRDefault="00A23B3E">
            <w:pPr>
              <w:pStyle w:val="Text1"/>
              <w:ind w:left="0"/>
              <w:rPr>
                <w:rFonts w:ascii="Arial" w:hAnsi="Arial" w:cs="Arial"/>
                <w:sz w:val="14"/>
                <w:szCs w:val="14"/>
              </w:rPr>
            </w:pPr>
            <w:r>
              <w:rPr>
                <w:rFonts w:ascii="Arial" w:hAnsi="Arial" w:cs="Arial"/>
                <w:sz w:val="14"/>
                <w:szCs w:val="14"/>
              </w:rPr>
              <w:t>[……………]</w:t>
            </w:r>
          </w:p>
          <w:p w14:paraId="763A47E4" w14:textId="77777777" w:rsidR="00A23B3E" w:rsidRDefault="00A23B3E">
            <w:pPr>
              <w:pStyle w:val="Text1"/>
              <w:ind w:left="0"/>
              <w:rPr>
                <w:rFonts w:ascii="Arial" w:hAnsi="Arial" w:cs="Arial"/>
                <w:sz w:val="14"/>
                <w:szCs w:val="14"/>
              </w:rPr>
            </w:pPr>
            <w:r>
              <w:rPr>
                <w:rFonts w:ascii="Arial" w:hAnsi="Arial" w:cs="Arial"/>
                <w:sz w:val="14"/>
                <w:szCs w:val="14"/>
              </w:rPr>
              <w:t>[……………]</w:t>
            </w:r>
          </w:p>
          <w:p w14:paraId="34E4DF7A" w14:textId="77777777" w:rsidR="00A23B3E" w:rsidRDefault="00A23B3E">
            <w:pPr>
              <w:pStyle w:val="Text1"/>
              <w:ind w:left="0"/>
              <w:rPr>
                <w:rFonts w:ascii="Arial" w:hAnsi="Arial" w:cs="Arial"/>
                <w:sz w:val="14"/>
                <w:szCs w:val="14"/>
              </w:rPr>
            </w:pPr>
            <w:r>
              <w:rPr>
                <w:rFonts w:ascii="Arial" w:hAnsi="Arial" w:cs="Arial"/>
                <w:sz w:val="14"/>
                <w:szCs w:val="14"/>
              </w:rPr>
              <w:t>[……………]</w:t>
            </w:r>
          </w:p>
          <w:p w14:paraId="4B5E29A8" w14:textId="77777777" w:rsidR="00A23B3E" w:rsidRDefault="00A23B3E">
            <w:pPr>
              <w:pStyle w:val="Text1"/>
              <w:ind w:left="0"/>
            </w:pPr>
            <w:r>
              <w:rPr>
                <w:rFonts w:ascii="Arial" w:hAnsi="Arial" w:cs="Arial"/>
                <w:sz w:val="14"/>
                <w:szCs w:val="14"/>
              </w:rPr>
              <w:t>[……………]</w:t>
            </w:r>
          </w:p>
        </w:tc>
      </w:tr>
      <w:tr w:rsidR="00A23B3E" w14:paraId="28797E2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46D081"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B9C9A5" w14:textId="77777777" w:rsidR="00A23B3E" w:rsidRDefault="00A23B3E">
            <w:pPr>
              <w:pStyle w:val="Text1"/>
              <w:ind w:left="0"/>
            </w:pPr>
            <w:r>
              <w:rPr>
                <w:rFonts w:ascii="Arial" w:hAnsi="Arial" w:cs="Arial"/>
                <w:b/>
                <w:sz w:val="14"/>
                <w:szCs w:val="14"/>
              </w:rPr>
              <w:t>Risposta:</w:t>
            </w:r>
          </w:p>
        </w:tc>
      </w:tr>
      <w:tr w:rsidR="00A23B3E" w14:paraId="2407D9F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EA903D"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EE3F86" w14:textId="77777777" w:rsidR="00A23B3E" w:rsidRDefault="00A23B3E">
            <w:pPr>
              <w:pStyle w:val="Text1"/>
              <w:ind w:left="0"/>
            </w:pPr>
            <w:r>
              <w:rPr>
                <w:rFonts w:ascii="Arial" w:hAnsi="Arial" w:cs="Arial"/>
                <w:sz w:val="14"/>
                <w:szCs w:val="14"/>
              </w:rPr>
              <w:t>[ ] Sì [ ] No</w:t>
            </w:r>
          </w:p>
        </w:tc>
      </w:tr>
      <w:tr w:rsidR="00A23B3E" w14:paraId="0E471AC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C427E5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0821F00E" w14:textId="77777777" w:rsidR="00A23B3E" w:rsidRPr="003A443E" w:rsidRDefault="00A23B3E">
            <w:pPr>
              <w:pStyle w:val="Text1"/>
              <w:spacing w:before="0" w:after="0"/>
              <w:ind w:left="0"/>
              <w:rPr>
                <w:rFonts w:ascii="Arial" w:hAnsi="Arial" w:cs="Arial"/>
                <w:b/>
                <w:color w:val="000000"/>
                <w:sz w:val="14"/>
                <w:szCs w:val="14"/>
              </w:rPr>
            </w:pPr>
          </w:p>
          <w:p w14:paraId="1903016F"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235AC995" w14:textId="77777777" w:rsidR="00A23B3E" w:rsidRPr="003A443E" w:rsidRDefault="00A23B3E">
            <w:pPr>
              <w:pStyle w:val="Text1"/>
              <w:spacing w:before="0" w:after="0"/>
              <w:ind w:left="0"/>
              <w:rPr>
                <w:rFonts w:ascii="Arial" w:hAnsi="Arial" w:cs="Arial"/>
                <w:color w:val="000000"/>
                <w:sz w:val="14"/>
                <w:szCs w:val="14"/>
              </w:rPr>
            </w:pPr>
          </w:p>
          <w:p w14:paraId="6CF40CD4"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699D0797"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391F5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5273631B" w14:textId="77777777" w:rsidR="00A23B3E" w:rsidRDefault="00A23B3E">
            <w:pPr>
              <w:pStyle w:val="Text1"/>
              <w:spacing w:before="0" w:after="0"/>
              <w:ind w:left="0"/>
              <w:rPr>
                <w:rFonts w:ascii="Arial" w:hAnsi="Arial" w:cs="Arial"/>
                <w:sz w:val="14"/>
                <w:szCs w:val="14"/>
              </w:rPr>
            </w:pPr>
          </w:p>
          <w:p w14:paraId="2FADE63D" w14:textId="77777777" w:rsidR="00A23B3E" w:rsidRDefault="00A23B3E">
            <w:pPr>
              <w:pStyle w:val="Text1"/>
              <w:spacing w:before="0" w:after="0"/>
              <w:ind w:left="0"/>
              <w:rPr>
                <w:rFonts w:ascii="Arial" w:hAnsi="Arial" w:cs="Arial"/>
                <w:sz w:val="14"/>
                <w:szCs w:val="14"/>
              </w:rPr>
            </w:pPr>
          </w:p>
          <w:p w14:paraId="3D668D6C" w14:textId="77777777" w:rsidR="00A23B3E" w:rsidRDefault="00A23B3E">
            <w:pPr>
              <w:pStyle w:val="Text1"/>
              <w:spacing w:before="0" w:after="0"/>
              <w:ind w:left="0"/>
              <w:rPr>
                <w:rFonts w:ascii="Arial" w:hAnsi="Arial" w:cs="Arial"/>
                <w:sz w:val="14"/>
                <w:szCs w:val="14"/>
              </w:rPr>
            </w:pPr>
          </w:p>
          <w:p w14:paraId="224C4B37" w14:textId="77777777" w:rsidR="00A23B3E" w:rsidRDefault="00A23B3E">
            <w:pPr>
              <w:pStyle w:val="Text1"/>
              <w:spacing w:before="0" w:after="0"/>
              <w:ind w:left="0"/>
              <w:rPr>
                <w:rFonts w:ascii="Arial" w:hAnsi="Arial" w:cs="Arial"/>
                <w:sz w:val="14"/>
                <w:szCs w:val="14"/>
              </w:rPr>
            </w:pPr>
          </w:p>
          <w:p w14:paraId="63EE54C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937EB74" w14:textId="77777777" w:rsidR="00A23B3E" w:rsidRDefault="00A23B3E">
            <w:pPr>
              <w:pStyle w:val="Text1"/>
              <w:spacing w:before="0" w:after="0"/>
              <w:ind w:left="0"/>
              <w:rPr>
                <w:rFonts w:ascii="Arial" w:hAnsi="Arial" w:cs="Arial"/>
                <w:sz w:val="14"/>
                <w:szCs w:val="14"/>
              </w:rPr>
            </w:pPr>
          </w:p>
          <w:p w14:paraId="015096B6" w14:textId="77777777" w:rsidR="00A23B3E" w:rsidRDefault="00A23B3E">
            <w:pPr>
              <w:pStyle w:val="Text1"/>
              <w:spacing w:before="0" w:after="0"/>
              <w:ind w:left="0"/>
              <w:rPr>
                <w:rFonts w:ascii="Arial" w:hAnsi="Arial" w:cs="Arial"/>
                <w:sz w:val="14"/>
                <w:szCs w:val="14"/>
              </w:rPr>
            </w:pPr>
          </w:p>
          <w:p w14:paraId="0BB2883B" w14:textId="77777777" w:rsidR="00A23B3E" w:rsidRDefault="00A23B3E">
            <w:pPr>
              <w:pStyle w:val="Text1"/>
              <w:spacing w:before="0" w:after="0"/>
              <w:ind w:left="0"/>
              <w:rPr>
                <w:rFonts w:ascii="Arial" w:hAnsi="Arial" w:cs="Arial"/>
                <w:sz w:val="14"/>
                <w:szCs w:val="14"/>
              </w:rPr>
            </w:pPr>
          </w:p>
          <w:p w14:paraId="5B20F72E"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AB78A73" w14:textId="77777777" w:rsidR="00A23B3E" w:rsidRDefault="00A23B3E">
            <w:pPr>
              <w:pStyle w:val="Text1"/>
              <w:spacing w:before="0" w:after="0"/>
              <w:ind w:left="0"/>
              <w:rPr>
                <w:rFonts w:ascii="Arial" w:hAnsi="Arial" w:cs="Arial"/>
                <w:sz w:val="14"/>
                <w:szCs w:val="14"/>
              </w:rPr>
            </w:pPr>
          </w:p>
        </w:tc>
      </w:tr>
      <w:tr w:rsidR="00A23B3E" w14:paraId="1AC4962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DACBDC"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5CCB9E06"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0A7A23A0" w14:textId="77777777" w:rsidR="00A23B3E" w:rsidRPr="003A443E" w:rsidRDefault="00A23B3E">
            <w:pPr>
              <w:pStyle w:val="Text1"/>
              <w:spacing w:before="0" w:after="0"/>
              <w:ind w:left="0"/>
              <w:rPr>
                <w:rFonts w:ascii="Arial" w:hAnsi="Arial" w:cs="Arial"/>
                <w:color w:val="000000"/>
                <w:sz w:val="14"/>
                <w:szCs w:val="14"/>
              </w:rPr>
            </w:pPr>
          </w:p>
          <w:p w14:paraId="0AB563A1"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6BBBDB4C" w14:textId="77777777" w:rsidR="00A23B3E" w:rsidRPr="003A443E" w:rsidRDefault="00A23B3E">
            <w:pPr>
              <w:pStyle w:val="Text1"/>
              <w:spacing w:before="0" w:after="0"/>
              <w:ind w:left="0"/>
              <w:rPr>
                <w:rFonts w:ascii="Arial" w:hAnsi="Arial" w:cs="Arial"/>
                <w:color w:val="000000"/>
                <w:sz w:val="12"/>
                <w:szCs w:val="12"/>
              </w:rPr>
            </w:pPr>
          </w:p>
          <w:p w14:paraId="20D8DB36"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3A5E6FF9" w14:textId="77777777" w:rsidR="00A23B3E" w:rsidRPr="003A443E" w:rsidRDefault="00A23B3E">
            <w:pPr>
              <w:pStyle w:val="Text1"/>
              <w:spacing w:before="0" w:after="0"/>
              <w:ind w:left="720"/>
              <w:rPr>
                <w:rFonts w:ascii="Arial" w:hAnsi="Arial" w:cs="Arial"/>
                <w:i/>
                <w:color w:val="000000"/>
                <w:sz w:val="14"/>
                <w:szCs w:val="14"/>
              </w:rPr>
            </w:pPr>
          </w:p>
          <w:p w14:paraId="53FA76A0" w14:textId="77777777" w:rsidR="001F35A9" w:rsidRPr="003A443E" w:rsidRDefault="001F35A9">
            <w:pPr>
              <w:pStyle w:val="Text1"/>
              <w:spacing w:before="0" w:after="0"/>
              <w:ind w:left="720"/>
              <w:rPr>
                <w:rFonts w:ascii="Arial" w:hAnsi="Arial" w:cs="Arial"/>
                <w:i/>
                <w:color w:val="000000"/>
                <w:sz w:val="14"/>
                <w:szCs w:val="14"/>
              </w:rPr>
            </w:pPr>
          </w:p>
          <w:p w14:paraId="4AA5C9CA"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53B3947" w14:textId="77777777" w:rsidR="00A23B3E" w:rsidRPr="003A443E" w:rsidRDefault="00A23B3E">
            <w:pPr>
              <w:pStyle w:val="Text1"/>
              <w:spacing w:before="0" w:after="0"/>
              <w:ind w:left="284" w:hanging="284"/>
              <w:rPr>
                <w:rFonts w:ascii="Arial" w:hAnsi="Arial" w:cs="Arial"/>
                <w:color w:val="000000"/>
                <w:sz w:val="14"/>
                <w:szCs w:val="14"/>
              </w:rPr>
            </w:pPr>
          </w:p>
          <w:p w14:paraId="5C112C09" w14:textId="77777777" w:rsidR="00A23B3E" w:rsidRPr="003A443E" w:rsidRDefault="00A23B3E">
            <w:pPr>
              <w:pStyle w:val="Text1"/>
              <w:spacing w:before="0" w:after="0"/>
              <w:ind w:left="284" w:hanging="284"/>
              <w:rPr>
                <w:rFonts w:ascii="Arial" w:hAnsi="Arial" w:cs="Arial"/>
                <w:color w:val="000000"/>
                <w:sz w:val="14"/>
                <w:szCs w:val="14"/>
              </w:rPr>
            </w:pPr>
          </w:p>
          <w:p w14:paraId="19D34DE8" w14:textId="77777777" w:rsidR="00A23B3E" w:rsidRPr="003A443E" w:rsidRDefault="00A23B3E">
            <w:pPr>
              <w:pStyle w:val="Text1"/>
              <w:spacing w:before="0" w:after="0"/>
              <w:ind w:left="284" w:hanging="284"/>
              <w:rPr>
                <w:rFonts w:ascii="Arial" w:hAnsi="Arial" w:cs="Arial"/>
                <w:color w:val="000000"/>
                <w:sz w:val="14"/>
                <w:szCs w:val="14"/>
              </w:rPr>
            </w:pPr>
          </w:p>
          <w:p w14:paraId="5A6081B1" w14:textId="77777777" w:rsidR="00A23B3E" w:rsidRPr="003A443E" w:rsidRDefault="00A23B3E">
            <w:pPr>
              <w:pStyle w:val="Text1"/>
              <w:spacing w:before="0" w:after="0"/>
              <w:ind w:left="284" w:hanging="284"/>
              <w:rPr>
                <w:rFonts w:ascii="Arial" w:hAnsi="Arial" w:cs="Arial"/>
                <w:color w:val="000000"/>
                <w:sz w:val="14"/>
                <w:szCs w:val="14"/>
              </w:rPr>
            </w:pPr>
          </w:p>
          <w:p w14:paraId="435C36E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636BCD3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39AC8C79"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2B95E177"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2FF74E19"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3D7BF3F1"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574A3CBE"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0916D8" w14:textId="77777777" w:rsidR="001F35A9" w:rsidRDefault="001F35A9">
            <w:pPr>
              <w:pStyle w:val="Text1"/>
              <w:ind w:left="0"/>
              <w:rPr>
                <w:rFonts w:ascii="Arial" w:hAnsi="Arial" w:cs="Arial"/>
                <w:sz w:val="15"/>
                <w:szCs w:val="15"/>
              </w:rPr>
            </w:pPr>
          </w:p>
          <w:p w14:paraId="35BE43CC" w14:textId="77777777" w:rsidR="001F35A9" w:rsidRDefault="001F35A9">
            <w:pPr>
              <w:pStyle w:val="Text1"/>
              <w:ind w:left="0"/>
              <w:rPr>
                <w:rFonts w:ascii="Arial" w:hAnsi="Arial" w:cs="Arial"/>
                <w:sz w:val="15"/>
                <w:szCs w:val="15"/>
              </w:rPr>
            </w:pPr>
          </w:p>
          <w:p w14:paraId="5F3BAF17"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0FB8F839" w14:textId="77777777" w:rsidR="00A23B3E" w:rsidRDefault="00A23B3E">
            <w:pPr>
              <w:pStyle w:val="Text1"/>
              <w:ind w:left="0"/>
              <w:rPr>
                <w:rFonts w:ascii="Arial" w:hAnsi="Arial" w:cs="Arial"/>
                <w:sz w:val="15"/>
                <w:szCs w:val="15"/>
              </w:rPr>
            </w:pPr>
          </w:p>
          <w:p w14:paraId="461767A4" w14:textId="77777777" w:rsidR="00A23B3E" w:rsidRDefault="00A23B3E">
            <w:pPr>
              <w:pStyle w:val="Text1"/>
              <w:ind w:left="0"/>
              <w:rPr>
                <w:rFonts w:ascii="Arial" w:hAnsi="Arial" w:cs="Arial"/>
                <w:sz w:val="15"/>
                <w:szCs w:val="15"/>
              </w:rPr>
            </w:pPr>
          </w:p>
          <w:p w14:paraId="0AEFDC9E"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2EEF4B4D" w14:textId="77777777" w:rsidR="001F35A9" w:rsidRDefault="001F35A9" w:rsidP="001F35A9">
            <w:pPr>
              <w:pStyle w:val="Text1"/>
              <w:spacing w:before="0" w:after="0"/>
              <w:ind w:left="0"/>
              <w:rPr>
                <w:rFonts w:ascii="Arial" w:hAnsi="Arial" w:cs="Arial"/>
                <w:color w:val="000000"/>
                <w:sz w:val="14"/>
                <w:szCs w:val="14"/>
              </w:rPr>
            </w:pPr>
          </w:p>
          <w:p w14:paraId="2D28A1C4" w14:textId="77777777" w:rsidR="001F35A9" w:rsidRDefault="001F35A9" w:rsidP="001F35A9">
            <w:pPr>
              <w:pStyle w:val="Text1"/>
              <w:spacing w:before="0" w:after="0"/>
              <w:ind w:left="0"/>
              <w:rPr>
                <w:rFonts w:ascii="Arial" w:hAnsi="Arial" w:cs="Arial"/>
                <w:color w:val="000000"/>
                <w:sz w:val="14"/>
                <w:szCs w:val="14"/>
              </w:rPr>
            </w:pPr>
          </w:p>
          <w:p w14:paraId="0AD2990C"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4C4627B7"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3A6E86D3" w14:textId="77777777" w:rsidR="001F35A9" w:rsidRDefault="001F35A9">
            <w:pPr>
              <w:pStyle w:val="Text1"/>
              <w:ind w:left="0"/>
              <w:rPr>
                <w:rFonts w:ascii="Arial" w:hAnsi="Arial" w:cs="Arial"/>
                <w:color w:val="000000"/>
                <w:sz w:val="14"/>
                <w:szCs w:val="14"/>
              </w:rPr>
            </w:pPr>
          </w:p>
          <w:p w14:paraId="3D372358"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14:paraId="0753C6E1" w14:textId="77777777" w:rsidR="00A23B3E" w:rsidRDefault="00A23B3E">
            <w:pPr>
              <w:pStyle w:val="Text1"/>
              <w:ind w:left="0"/>
              <w:rPr>
                <w:rFonts w:ascii="Arial" w:hAnsi="Arial" w:cs="Arial"/>
                <w:color w:val="FF0000"/>
                <w:sz w:val="14"/>
                <w:szCs w:val="14"/>
                <w:highlight w:val="yellow"/>
              </w:rPr>
            </w:pPr>
          </w:p>
          <w:p w14:paraId="34016C66" w14:textId="77777777" w:rsidR="00A23B3E" w:rsidRDefault="00A23B3E">
            <w:pPr>
              <w:pStyle w:val="Text1"/>
              <w:ind w:left="0"/>
              <w:rPr>
                <w:rFonts w:ascii="Arial" w:hAnsi="Arial" w:cs="Arial"/>
                <w:color w:val="FF0000"/>
                <w:sz w:val="14"/>
                <w:szCs w:val="14"/>
                <w:highlight w:val="yellow"/>
              </w:rPr>
            </w:pPr>
          </w:p>
          <w:p w14:paraId="35A8438C" w14:textId="77777777" w:rsidR="00A23B3E" w:rsidRDefault="00A23B3E">
            <w:pPr>
              <w:pStyle w:val="Text1"/>
              <w:ind w:left="0"/>
              <w:rPr>
                <w:rFonts w:ascii="Arial" w:hAnsi="Arial" w:cs="Arial"/>
                <w:sz w:val="14"/>
                <w:szCs w:val="14"/>
              </w:rPr>
            </w:pPr>
          </w:p>
          <w:p w14:paraId="13341812" w14:textId="77777777" w:rsidR="00A23B3E" w:rsidRDefault="00A23B3E">
            <w:pPr>
              <w:pStyle w:val="Text1"/>
              <w:ind w:left="0"/>
              <w:rPr>
                <w:rFonts w:ascii="Arial" w:hAnsi="Arial" w:cs="Arial"/>
                <w:sz w:val="14"/>
                <w:szCs w:val="14"/>
              </w:rPr>
            </w:pPr>
          </w:p>
          <w:p w14:paraId="508C2595" w14:textId="77777777" w:rsidR="001F35A9" w:rsidRDefault="001F35A9">
            <w:pPr>
              <w:pStyle w:val="Text1"/>
              <w:ind w:left="0"/>
              <w:rPr>
                <w:rFonts w:ascii="Arial" w:hAnsi="Arial" w:cs="Arial"/>
                <w:sz w:val="14"/>
                <w:szCs w:val="14"/>
              </w:rPr>
            </w:pPr>
          </w:p>
          <w:p w14:paraId="2B8AA411"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00C4D8FA" w14:textId="77777777" w:rsidR="00A23B3E" w:rsidRDefault="00A23B3E" w:rsidP="005309A4">
            <w:pPr>
              <w:pStyle w:val="Text1"/>
              <w:spacing w:before="0"/>
              <w:ind w:left="0"/>
            </w:pPr>
            <w:r>
              <w:rPr>
                <w:rFonts w:ascii="Arial" w:hAnsi="Arial" w:cs="Arial"/>
                <w:sz w:val="14"/>
                <w:szCs w:val="14"/>
              </w:rPr>
              <w:t>[………..…][…………][……….…][……….…]</w:t>
            </w:r>
          </w:p>
        </w:tc>
      </w:tr>
      <w:tr w:rsidR="00A23B3E" w14:paraId="56CE2B7E"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C1643D"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502F1FC2"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3AE24263"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1519AE27"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153ACE03" w14:textId="77777777" w:rsidR="00A23B3E" w:rsidRPr="003A443E" w:rsidRDefault="00A23B3E">
            <w:pPr>
              <w:pStyle w:val="Text1"/>
              <w:spacing w:before="0" w:after="0"/>
              <w:ind w:left="0"/>
              <w:rPr>
                <w:rFonts w:ascii="Arial" w:hAnsi="Arial" w:cs="Arial"/>
                <w:color w:val="000000"/>
                <w:sz w:val="14"/>
                <w:szCs w:val="14"/>
              </w:rPr>
            </w:pPr>
          </w:p>
          <w:p w14:paraId="0BFDF347"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286AA863" w14:textId="77777777" w:rsidR="00A23B3E" w:rsidRPr="003A443E" w:rsidRDefault="00A23B3E">
            <w:pPr>
              <w:pStyle w:val="Text1"/>
              <w:spacing w:before="0" w:after="0"/>
              <w:ind w:left="720"/>
              <w:rPr>
                <w:rFonts w:ascii="Arial" w:hAnsi="Arial" w:cs="Arial"/>
                <w:i/>
                <w:color w:val="000000"/>
                <w:sz w:val="14"/>
                <w:szCs w:val="14"/>
              </w:rPr>
            </w:pPr>
          </w:p>
          <w:p w14:paraId="1ECA9D48"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E00994A" w14:textId="77777777" w:rsidR="00A23B3E" w:rsidRPr="003A443E" w:rsidRDefault="00A23B3E">
            <w:pPr>
              <w:pStyle w:val="Text1"/>
              <w:spacing w:before="0" w:after="0"/>
              <w:ind w:left="284" w:hanging="284"/>
              <w:rPr>
                <w:rFonts w:ascii="Arial" w:hAnsi="Arial" w:cs="Arial"/>
                <w:color w:val="000000"/>
                <w:sz w:val="14"/>
                <w:szCs w:val="14"/>
              </w:rPr>
            </w:pPr>
          </w:p>
          <w:p w14:paraId="58058652" w14:textId="77777777" w:rsidR="001F35A9" w:rsidRPr="003A443E" w:rsidRDefault="001F35A9">
            <w:pPr>
              <w:pStyle w:val="Text1"/>
              <w:spacing w:before="0" w:after="0"/>
              <w:ind w:left="284" w:hanging="284"/>
              <w:rPr>
                <w:rFonts w:ascii="Arial" w:hAnsi="Arial" w:cs="Arial"/>
                <w:color w:val="000000"/>
                <w:sz w:val="14"/>
                <w:szCs w:val="14"/>
              </w:rPr>
            </w:pPr>
          </w:p>
          <w:p w14:paraId="66FEDAD8" w14:textId="77777777" w:rsidR="001F35A9" w:rsidRPr="003A443E" w:rsidRDefault="001F35A9">
            <w:pPr>
              <w:pStyle w:val="Text1"/>
              <w:spacing w:before="0" w:after="0"/>
              <w:ind w:left="284" w:hanging="284"/>
              <w:rPr>
                <w:rFonts w:ascii="Arial" w:hAnsi="Arial" w:cs="Arial"/>
                <w:color w:val="000000"/>
                <w:sz w:val="14"/>
                <w:szCs w:val="14"/>
              </w:rPr>
            </w:pPr>
          </w:p>
          <w:p w14:paraId="5A1E6F40" w14:textId="77777777" w:rsidR="001F35A9" w:rsidRPr="003A443E" w:rsidRDefault="001F35A9">
            <w:pPr>
              <w:pStyle w:val="Text1"/>
              <w:spacing w:before="0" w:after="0"/>
              <w:ind w:left="284" w:hanging="284"/>
              <w:rPr>
                <w:rFonts w:ascii="Arial" w:hAnsi="Arial" w:cs="Arial"/>
                <w:color w:val="000000"/>
                <w:sz w:val="14"/>
                <w:szCs w:val="14"/>
              </w:rPr>
            </w:pPr>
          </w:p>
          <w:p w14:paraId="5C9EE1D6" w14:textId="77777777" w:rsidR="001F35A9" w:rsidRPr="003A443E" w:rsidRDefault="001F35A9">
            <w:pPr>
              <w:pStyle w:val="Text1"/>
              <w:spacing w:before="0" w:after="0"/>
              <w:ind w:left="284" w:hanging="284"/>
              <w:rPr>
                <w:rFonts w:ascii="Arial" w:hAnsi="Arial" w:cs="Arial"/>
                <w:color w:val="000000"/>
                <w:sz w:val="14"/>
                <w:szCs w:val="14"/>
              </w:rPr>
            </w:pPr>
          </w:p>
          <w:p w14:paraId="564AA4AF" w14:textId="77777777" w:rsidR="00A23B3E" w:rsidRPr="003A443E" w:rsidRDefault="00A23B3E">
            <w:pPr>
              <w:pStyle w:val="Text1"/>
              <w:spacing w:before="0" w:after="0"/>
              <w:ind w:left="284" w:hanging="284"/>
              <w:rPr>
                <w:rFonts w:ascii="Arial" w:hAnsi="Arial" w:cs="Arial"/>
                <w:color w:val="000000"/>
                <w:sz w:val="14"/>
                <w:szCs w:val="14"/>
              </w:rPr>
            </w:pPr>
          </w:p>
          <w:p w14:paraId="089CB488"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7EC6688B" w14:textId="77777777" w:rsidR="00A23B3E" w:rsidRPr="003A443E" w:rsidRDefault="00A23B3E">
            <w:pPr>
              <w:pStyle w:val="Text1"/>
              <w:spacing w:before="0" w:after="0"/>
              <w:ind w:left="284" w:hanging="284"/>
              <w:rPr>
                <w:rFonts w:ascii="Arial" w:hAnsi="Arial" w:cs="Arial"/>
                <w:color w:val="000000"/>
                <w:sz w:val="14"/>
                <w:szCs w:val="14"/>
              </w:rPr>
            </w:pPr>
          </w:p>
          <w:p w14:paraId="1CA5A3F8"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902428" w14:textId="77777777" w:rsidR="00A23B3E" w:rsidRPr="003A443E" w:rsidRDefault="00A23B3E">
            <w:pPr>
              <w:pStyle w:val="Text1"/>
              <w:ind w:left="0"/>
              <w:rPr>
                <w:rFonts w:ascii="Arial" w:hAnsi="Arial" w:cs="Arial"/>
                <w:color w:val="000000"/>
                <w:sz w:val="14"/>
                <w:szCs w:val="14"/>
              </w:rPr>
            </w:pPr>
          </w:p>
          <w:p w14:paraId="49C7DBD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134886C5" w14:textId="77777777" w:rsidR="00A23B3E" w:rsidRPr="003A443E" w:rsidRDefault="00A23B3E">
            <w:pPr>
              <w:pStyle w:val="Text1"/>
              <w:ind w:left="0"/>
              <w:rPr>
                <w:rFonts w:ascii="Arial" w:hAnsi="Arial" w:cs="Arial"/>
                <w:color w:val="000000"/>
                <w:sz w:val="14"/>
                <w:szCs w:val="14"/>
              </w:rPr>
            </w:pPr>
          </w:p>
          <w:p w14:paraId="6066DCA0" w14:textId="77777777" w:rsidR="00A23B3E" w:rsidRPr="003A443E" w:rsidRDefault="00A23B3E">
            <w:pPr>
              <w:pStyle w:val="Text1"/>
              <w:ind w:left="0"/>
              <w:rPr>
                <w:rFonts w:ascii="Arial" w:hAnsi="Arial" w:cs="Arial"/>
                <w:color w:val="000000"/>
                <w:sz w:val="14"/>
                <w:szCs w:val="14"/>
              </w:rPr>
            </w:pPr>
          </w:p>
          <w:p w14:paraId="652AD4A4"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372C94B6" w14:textId="77777777" w:rsidR="00A23B3E" w:rsidRPr="003A443E" w:rsidRDefault="00A23B3E">
            <w:pPr>
              <w:pStyle w:val="Text1"/>
              <w:ind w:left="0"/>
              <w:rPr>
                <w:rFonts w:ascii="Arial" w:hAnsi="Arial" w:cs="Arial"/>
                <w:color w:val="000000"/>
                <w:sz w:val="14"/>
                <w:szCs w:val="14"/>
              </w:rPr>
            </w:pPr>
          </w:p>
          <w:p w14:paraId="4451CAA1"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0D76B64" w14:textId="77777777" w:rsidR="00A23B3E" w:rsidRPr="003A443E" w:rsidRDefault="00A23B3E" w:rsidP="00F351F0">
            <w:pPr>
              <w:pStyle w:val="Text1"/>
              <w:spacing w:before="0" w:after="0"/>
              <w:ind w:left="0"/>
              <w:rPr>
                <w:rFonts w:ascii="Arial" w:hAnsi="Arial" w:cs="Arial"/>
                <w:color w:val="000000"/>
                <w:sz w:val="14"/>
                <w:szCs w:val="14"/>
              </w:rPr>
            </w:pPr>
          </w:p>
          <w:p w14:paraId="333F9A32"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2A0B32DA"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0AAAA200"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4F1594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09ECA6F8"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2187229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3E6771D7"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090F404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47D53F"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CCC786" w14:textId="77777777" w:rsidR="00A23B3E" w:rsidRDefault="00A23B3E">
            <w:pPr>
              <w:pStyle w:val="Text1"/>
              <w:ind w:left="0"/>
            </w:pPr>
            <w:r>
              <w:rPr>
                <w:rFonts w:ascii="Arial" w:hAnsi="Arial" w:cs="Arial"/>
                <w:b/>
                <w:sz w:val="15"/>
                <w:szCs w:val="15"/>
              </w:rPr>
              <w:t>Risposta:</w:t>
            </w:r>
          </w:p>
        </w:tc>
      </w:tr>
      <w:tr w:rsidR="00A23B3E" w14:paraId="65927EA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21295A"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C7573" w14:textId="77777777" w:rsidR="00A23B3E" w:rsidRDefault="00A23B3E">
            <w:pPr>
              <w:pStyle w:val="Text1"/>
              <w:ind w:left="0"/>
            </w:pPr>
            <w:r>
              <w:rPr>
                <w:rFonts w:ascii="Arial" w:hAnsi="Arial" w:cs="Arial"/>
                <w:sz w:val="15"/>
                <w:szCs w:val="15"/>
              </w:rPr>
              <w:t>[ ] Sì [ ] No</w:t>
            </w:r>
          </w:p>
        </w:tc>
      </w:tr>
      <w:tr w:rsidR="00A23B3E" w14:paraId="6CFD17EA"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40112674"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13B67E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8B5BCD"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314DA19D"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0A3DCB38" w14:textId="77777777" w:rsidR="00A23B3E" w:rsidRPr="003A443E" w:rsidRDefault="00A23B3E">
            <w:pPr>
              <w:pStyle w:val="Text1"/>
              <w:spacing w:before="0" w:after="0"/>
              <w:ind w:left="284"/>
              <w:rPr>
                <w:rFonts w:ascii="Arial" w:hAnsi="Arial" w:cs="Arial"/>
                <w:color w:val="000000"/>
                <w:sz w:val="14"/>
                <w:szCs w:val="14"/>
              </w:rPr>
            </w:pPr>
          </w:p>
          <w:p w14:paraId="7FA9EC3F"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4D922FA"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091F8E7D" w14:textId="77777777" w:rsidR="00A23B3E" w:rsidRPr="003A443E" w:rsidRDefault="00A23B3E">
            <w:pPr>
              <w:pStyle w:val="Text1"/>
              <w:spacing w:before="0" w:after="0"/>
              <w:ind w:left="0"/>
              <w:rPr>
                <w:rFonts w:ascii="Arial" w:hAnsi="Arial" w:cs="Arial"/>
                <w:b/>
                <w:color w:val="000000"/>
                <w:sz w:val="14"/>
                <w:szCs w:val="14"/>
              </w:rPr>
            </w:pPr>
          </w:p>
          <w:p w14:paraId="1AAA17B2"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A5BC9AE" w14:textId="77777777" w:rsidR="00A23B3E" w:rsidRPr="003A443E" w:rsidRDefault="00A23B3E">
            <w:pPr>
              <w:pStyle w:val="Text1"/>
              <w:spacing w:before="0" w:after="0"/>
              <w:ind w:left="0"/>
              <w:rPr>
                <w:rFonts w:ascii="Arial" w:hAnsi="Arial" w:cs="Arial"/>
                <w:color w:val="000000"/>
                <w:sz w:val="15"/>
                <w:szCs w:val="15"/>
              </w:rPr>
            </w:pPr>
          </w:p>
          <w:p w14:paraId="7E54CCA8" w14:textId="77777777" w:rsidR="00A23B3E" w:rsidRPr="003A443E" w:rsidRDefault="00A23B3E">
            <w:pPr>
              <w:pStyle w:val="Text1"/>
              <w:spacing w:before="0" w:after="0"/>
              <w:ind w:left="0"/>
              <w:rPr>
                <w:rFonts w:ascii="Arial" w:hAnsi="Arial" w:cs="Arial"/>
                <w:color w:val="000000"/>
                <w:sz w:val="15"/>
                <w:szCs w:val="15"/>
              </w:rPr>
            </w:pPr>
          </w:p>
          <w:p w14:paraId="163C4EEE" w14:textId="77777777" w:rsidR="00A23B3E" w:rsidRPr="003A443E" w:rsidRDefault="00A23B3E">
            <w:pPr>
              <w:pStyle w:val="Text1"/>
              <w:spacing w:before="0" w:after="0"/>
              <w:ind w:left="0"/>
              <w:rPr>
                <w:rFonts w:ascii="Arial" w:hAnsi="Arial" w:cs="Arial"/>
                <w:color w:val="000000"/>
                <w:sz w:val="15"/>
                <w:szCs w:val="15"/>
              </w:rPr>
            </w:pPr>
          </w:p>
          <w:p w14:paraId="22ACCAB8" w14:textId="77777777" w:rsidR="001F35A9" w:rsidRPr="003A443E" w:rsidRDefault="001F35A9">
            <w:pPr>
              <w:pStyle w:val="Text1"/>
              <w:spacing w:before="0" w:after="0"/>
              <w:ind w:left="0"/>
              <w:rPr>
                <w:rFonts w:ascii="Arial" w:hAnsi="Arial" w:cs="Arial"/>
                <w:color w:val="000000"/>
                <w:sz w:val="15"/>
                <w:szCs w:val="15"/>
              </w:rPr>
            </w:pPr>
          </w:p>
          <w:p w14:paraId="59E9A88B" w14:textId="77777777" w:rsidR="001F35A9" w:rsidRPr="003A443E" w:rsidRDefault="001F35A9">
            <w:pPr>
              <w:pStyle w:val="Text1"/>
              <w:spacing w:before="0" w:after="0"/>
              <w:ind w:left="0"/>
              <w:rPr>
                <w:rFonts w:ascii="Arial" w:hAnsi="Arial" w:cs="Arial"/>
                <w:color w:val="000000"/>
                <w:sz w:val="15"/>
                <w:szCs w:val="15"/>
              </w:rPr>
            </w:pPr>
          </w:p>
          <w:p w14:paraId="73F3C312"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698F7CED" w14:textId="77777777" w:rsidR="00A23B3E" w:rsidRPr="003A443E" w:rsidRDefault="00A23B3E">
            <w:pPr>
              <w:pStyle w:val="Text1"/>
              <w:spacing w:before="0" w:after="0"/>
              <w:ind w:left="0"/>
              <w:rPr>
                <w:rFonts w:ascii="Arial" w:hAnsi="Arial" w:cs="Arial"/>
                <w:color w:val="000000"/>
                <w:sz w:val="15"/>
                <w:szCs w:val="15"/>
              </w:rPr>
            </w:pPr>
          </w:p>
          <w:p w14:paraId="40B885CF"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01F23DC1"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4537C9A3" w14:textId="77777777" w:rsidR="00A23B3E" w:rsidRPr="003A443E" w:rsidRDefault="00A23B3E">
            <w:pPr>
              <w:pStyle w:val="Text1"/>
              <w:spacing w:before="0" w:after="0"/>
              <w:ind w:left="0"/>
              <w:rPr>
                <w:rFonts w:ascii="Arial" w:hAnsi="Arial" w:cs="Arial"/>
                <w:color w:val="000000"/>
                <w:sz w:val="15"/>
                <w:szCs w:val="15"/>
              </w:rPr>
            </w:pPr>
          </w:p>
          <w:p w14:paraId="083F58B9"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010D6F3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0DF9AF"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309694" w14:textId="77777777" w:rsidR="00A23B3E" w:rsidRDefault="00A23B3E">
            <w:pPr>
              <w:pStyle w:val="Text1"/>
              <w:ind w:left="0"/>
            </w:pPr>
            <w:r>
              <w:rPr>
                <w:rFonts w:ascii="Arial" w:hAnsi="Arial" w:cs="Arial"/>
                <w:b/>
                <w:sz w:val="15"/>
                <w:szCs w:val="15"/>
              </w:rPr>
              <w:t>Risposta:</w:t>
            </w:r>
          </w:p>
        </w:tc>
      </w:tr>
      <w:tr w:rsidR="00A23B3E" w14:paraId="74714E8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6FE3A5"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7D3545" w14:textId="77777777" w:rsidR="00A23B3E" w:rsidRDefault="00A23B3E">
            <w:pPr>
              <w:pStyle w:val="Text1"/>
              <w:ind w:left="0"/>
            </w:pPr>
            <w:r>
              <w:rPr>
                <w:rFonts w:ascii="Arial" w:hAnsi="Arial" w:cs="Arial"/>
                <w:sz w:val="15"/>
                <w:szCs w:val="15"/>
              </w:rPr>
              <w:t>[   ]</w:t>
            </w:r>
          </w:p>
        </w:tc>
      </w:tr>
    </w:tbl>
    <w:p w14:paraId="39DEDFFF" w14:textId="77777777" w:rsidR="00A23B3E" w:rsidRPr="00AA5F93" w:rsidRDefault="00A23B3E">
      <w:pPr>
        <w:pStyle w:val="SectionTitle"/>
        <w:spacing w:before="0" w:after="0"/>
        <w:jc w:val="both"/>
        <w:rPr>
          <w:rFonts w:ascii="Arial" w:hAnsi="Arial" w:cs="Arial"/>
          <w:b w:val="0"/>
          <w:caps/>
          <w:sz w:val="10"/>
          <w:szCs w:val="10"/>
        </w:rPr>
      </w:pPr>
    </w:p>
    <w:p w14:paraId="364407CA" w14:textId="77777777" w:rsidR="00A23B3E" w:rsidRPr="00AA5F93" w:rsidRDefault="00A23B3E">
      <w:pPr>
        <w:pStyle w:val="SectionTitle"/>
        <w:spacing w:before="0" w:after="0"/>
        <w:jc w:val="both"/>
        <w:rPr>
          <w:rFonts w:ascii="Arial" w:hAnsi="Arial" w:cs="Arial"/>
          <w:b w:val="0"/>
          <w:caps/>
          <w:sz w:val="12"/>
          <w:szCs w:val="12"/>
        </w:rPr>
      </w:pPr>
    </w:p>
    <w:p w14:paraId="6AEB952A"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6AC662B8"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F94194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C60D6D"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FDEDAE" w14:textId="77777777" w:rsidR="00A23B3E" w:rsidRDefault="00A23B3E">
            <w:r>
              <w:rPr>
                <w:rFonts w:ascii="Arial" w:hAnsi="Arial" w:cs="Arial"/>
                <w:b/>
                <w:sz w:val="15"/>
                <w:szCs w:val="15"/>
              </w:rPr>
              <w:t>Risposta:</w:t>
            </w:r>
          </w:p>
        </w:tc>
      </w:tr>
      <w:tr w:rsidR="00A23B3E" w14:paraId="011F05F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9BB129"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833FB"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16C822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34B025"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5645FF" w14:textId="77777777" w:rsidR="00A23B3E" w:rsidRDefault="00A23B3E">
            <w:r>
              <w:rPr>
                <w:rFonts w:ascii="Arial" w:hAnsi="Arial" w:cs="Arial"/>
                <w:sz w:val="14"/>
                <w:szCs w:val="14"/>
              </w:rPr>
              <w:t>[………….…]</w:t>
            </w:r>
          </w:p>
        </w:tc>
      </w:tr>
      <w:tr w:rsidR="00A23B3E" w14:paraId="311329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884D3"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3C4AEC" w14:textId="77777777" w:rsidR="00A23B3E" w:rsidRDefault="00A23B3E">
            <w:pPr>
              <w:spacing w:after="0"/>
            </w:pPr>
            <w:r>
              <w:rPr>
                <w:rFonts w:ascii="Arial" w:hAnsi="Arial" w:cs="Arial"/>
                <w:sz w:val="14"/>
                <w:szCs w:val="14"/>
              </w:rPr>
              <w:t>[………….…]</w:t>
            </w:r>
          </w:p>
        </w:tc>
      </w:tr>
      <w:tr w:rsidR="00A23B3E" w14:paraId="442382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2772F0"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712EF6" w14:textId="77777777" w:rsidR="00A23B3E" w:rsidRDefault="00A23B3E">
            <w:r>
              <w:rPr>
                <w:rFonts w:ascii="Arial" w:hAnsi="Arial" w:cs="Arial"/>
                <w:sz w:val="14"/>
                <w:szCs w:val="14"/>
              </w:rPr>
              <w:t>[………….…]</w:t>
            </w:r>
          </w:p>
        </w:tc>
      </w:tr>
      <w:tr w:rsidR="00A23B3E" w14:paraId="6BBDDE0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4077FA"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476A17" w14:textId="77777777" w:rsidR="00A23B3E" w:rsidRDefault="00A23B3E">
            <w:r>
              <w:rPr>
                <w:rFonts w:ascii="Arial" w:hAnsi="Arial" w:cs="Arial"/>
                <w:sz w:val="14"/>
                <w:szCs w:val="14"/>
              </w:rPr>
              <w:t>[…………….]</w:t>
            </w:r>
          </w:p>
        </w:tc>
      </w:tr>
      <w:tr w:rsidR="00A23B3E" w14:paraId="3D184D4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FAAA8C"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6DA323" w14:textId="77777777" w:rsidR="00A23B3E" w:rsidRDefault="00A23B3E">
            <w:r>
              <w:rPr>
                <w:rFonts w:ascii="Arial" w:hAnsi="Arial" w:cs="Arial"/>
                <w:sz w:val="14"/>
                <w:szCs w:val="14"/>
              </w:rPr>
              <w:t>[………….…]</w:t>
            </w:r>
          </w:p>
        </w:tc>
      </w:tr>
    </w:tbl>
    <w:p w14:paraId="685A9023"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0B162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5870A5"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E6534A"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27D5774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D7CC03"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0BA7C42"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D3DE2D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6A343D67"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24767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1EE11869" w14:textId="77777777" w:rsidR="00A23B3E" w:rsidRDefault="00A23B3E">
            <w:pPr>
              <w:rPr>
                <w:rFonts w:ascii="Arial" w:hAnsi="Arial" w:cs="Arial"/>
                <w:color w:val="000000"/>
                <w:sz w:val="15"/>
                <w:szCs w:val="15"/>
              </w:rPr>
            </w:pPr>
          </w:p>
          <w:p w14:paraId="3C7226B9" w14:textId="77777777" w:rsidR="00CA04F3" w:rsidRPr="003A443E" w:rsidRDefault="00CA04F3">
            <w:pPr>
              <w:rPr>
                <w:rFonts w:ascii="Arial" w:hAnsi="Arial" w:cs="Arial"/>
                <w:color w:val="000000"/>
                <w:sz w:val="15"/>
                <w:szCs w:val="15"/>
              </w:rPr>
            </w:pPr>
          </w:p>
          <w:p w14:paraId="024451FD"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120A1507"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434D9F15"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13DCBCA0"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163D115B" w14:textId="77777777" w:rsidR="00D93877" w:rsidRDefault="00D93877" w:rsidP="00F351F0">
      <w:pPr>
        <w:pStyle w:val="ChapterTitle"/>
        <w:spacing w:before="0" w:after="0"/>
        <w:jc w:val="left"/>
        <w:rPr>
          <w:rFonts w:ascii="Arial" w:hAnsi="Arial" w:cs="Arial"/>
          <w:b w:val="0"/>
          <w:caps/>
          <w:sz w:val="14"/>
          <w:szCs w:val="14"/>
        </w:rPr>
      </w:pPr>
    </w:p>
    <w:p w14:paraId="3FCF919F"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19125821"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2268F9EB"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CBBBE2"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5F3BB65" w14:textId="77777777" w:rsidR="00A23B3E" w:rsidRDefault="00A23B3E">
            <w:r>
              <w:rPr>
                <w:rFonts w:ascii="Arial" w:hAnsi="Arial" w:cs="Arial"/>
                <w:b/>
                <w:sz w:val="15"/>
                <w:szCs w:val="15"/>
              </w:rPr>
              <w:t>Risposta:</w:t>
            </w:r>
          </w:p>
        </w:tc>
      </w:tr>
      <w:tr w:rsidR="000953DC" w:rsidRPr="003A443E" w14:paraId="2C5C8B4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487953"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67632D88"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62D6A614"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5FAE27C7"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738E751"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1D0EE917" w14:textId="77777777" w:rsidR="00A23B3E" w:rsidRPr="003A443E" w:rsidRDefault="00A23B3E">
            <w:pPr>
              <w:rPr>
                <w:rFonts w:ascii="Arial" w:hAnsi="Arial" w:cs="Arial"/>
                <w:b/>
                <w:color w:val="000000"/>
                <w:sz w:val="15"/>
                <w:szCs w:val="15"/>
              </w:rPr>
            </w:pPr>
          </w:p>
          <w:p w14:paraId="6010E8F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3C5AB11" w14:textId="77777777" w:rsidR="00BB116C" w:rsidRDefault="00BB116C">
            <w:pPr>
              <w:rPr>
                <w:rFonts w:ascii="Arial" w:hAnsi="Arial" w:cs="Arial"/>
                <w:color w:val="000000"/>
                <w:sz w:val="15"/>
                <w:szCs w:val="15"/>
              </w:rPr>
            </w:pPr>
          </w:p>
          <w:p w14:paraId="51405728" w14:textId="77777777" w:rsidR="00A23B3E" w:rsidRPr="003A443E" w:rsidRDefault="00A23B3E">
            <w:pPr>
              <w:rPr>
                <w:color w:val="000000"/>
              </w:rPr>
            </w:pPr>
            <w:r w:rsidRPr="003A443E">
              <w:rPr>
                <w:rFonts w:ascii="Arial" w:hAnsi="Arial" w:cs="Arial"/>
                <w:color w:val="000000"/>
                <w:sz w:val="15"/>
                <w:szCs w:val="15"/>
              </w:rPr>
              <w:t>[……………….]</w:t>
            </w:r>
          </w:p>
        </w:tc>
      </w:tr>
    </w:tbl>
    <w:p w14:paraId="7557CBED"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44373896" w14:textId="77777777" w:rsidR="00A23B3E" w:rsidRDefault="00A23B3E">
      <w:pPr>
        <w:spacing w:before="0"/>
        <w:rPr>
          <w:rFonts w:ascii="Arial" w:hAnsi="Arial" w:cs="Arial"/>
          <w:b/>
          <w:sz w:val="15"/>
          <w:szCs w:val="15"/>
        </w:rPr>
      </w:pPr>
    </w:p>
    <w:p w14:paraId="1582A524" w14:textId="77777777"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500616F7"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14ABE71D"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1CDEDCC"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E50D4A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127B7281"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6DD1E4F2"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1232C212"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917740D"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4E661DB0"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3E8DC181"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75112E09"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F454029"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w:t>
            </w:r>
            <w:r w:rsidR="00F41D8E">
              <w:rPr>
                <w:rFonts w:ascii="Arial" w:hAnsi="Arial" w:cs="Arial"/>
                <w:color w:val="000000"/>
                <w:sz w:val="14"/>
                <w:szCs w:val="14"/>
              </w:rPr>
              <w:t xml:space="preserve">e  2 </w:t>
            </w:r>
            <w:r w:rsidRPr="00EB45DC">
              <w:rPr>
                <w:rFonts w:ascii="Arial" w:hAnsi="Arial" w:cs="Arial"/>
                <w:color w:val="000000"/>
                <w:sz w:val="14"/>
                <w:szCs w:val="14"/>
              </w:rPr>
              <w:t>,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EBB5DFA"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226F0CDF"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F2016F7"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7D1DD9C5" w14:textId="77777777" w:rsidR="00270DA2" w:rsidRPr="00F41D8E" w:rsidRDefault="00F41D8E" w:rsidP="00F41D8E">
            <w:pPr>
              <w:jc w:val="both"/>
              <w:rPr>
                <w:rFonts w:ascii="Arial" w:hAnsi="Arial" w:cs="Arial"/>
                <w:color w:val="000000"/>
                <w:sz w:val="14"/>
                <w:szCs w:val="14"/>
              </w:rPr>
            </w:pPr>
            <w:r>
              <w:rPr>
                <w:rFonts w:ascii="Arial" w:hAnsi="Arial" w:cs="Arial"/>
                <w:bCs/>
                <w:color w:val="000000" w:themeColor="text1"/>
                <w:sz w:val="14"/>
                <w:szCs w:val="14"/>
              </w:rPr>
              <w:t>C</w:t>
            </w:r>
            <w:r w:rsidRPr="00F41D8E">
              <w:rPr>
                <w:rFonts w:ascii="Arial" w:hAnsi="Arial" w:cs="Arial"/>
                <w:bCs/>
                <w:color w:val="000000" w:themeColor="text1"/>
                <w:sz w:val="14"/>
                <w:szCs w:val="14"/>
              </w:rPr>
              <w:t>on riferimento ai soggetti indicati al comma 3,</w:t>
            </w:r>
            <w:r w:rsidRPr="00F41D8E">
              <w:rPr>
                <w:rFonts w:ascii="Arial" w:hAnsi="Arial" w:cs="Arial"/>
                <w:color w:val="000000" w:themeColor="text1"/>
                <w:sz w:val="14"/>
                <w:szCs w:val="14"/>
              </w:rPr>
              <w:t xml:space="preserve"> sussistono cause di decadenza, di sospensione o di divieto previste dall'</w:t>
            </w:r>
            <w:hyperlink r:id="rId8" w:anchor="067" w:history="1">
              <w:r w:rsidRPr="00F41D8E">
                <w:rPr>
                  <w:rStyle w:val="Collegamentoipertestuale"/>
                  <w:rFonts w:ascii="Arial" w:hAnsi="Arial" w:cs="Arial"/>
                  <w:color w:val="000000" w:themeColor="text1"/>
                  <w:sz w:val="14"/>
                  <w:szCs w:val="14"/>
                </w:rPr>
                <w:t>articolo 67 del decreto legislativo 6 settembre 2011, n. 159</w:t>
              </w:r>
            </w:hyperlink>
            <w:r w:rsidRPr="00F41D8E">
              <w:rPr>
                <w:rFonts w:ascii="Arial" w:hAnsi="Arial" w:cs="Arial"/>
                <w:color w:val="000000" w:themeColor="text1"/>
                <w:sz w:val="14"/>
                <w:szCs w:val="14"/>
              </w:rPr>
              <w:t xml:space="preserve"> o di un tentativo di infiltrazione mafiosa di cui all'</w:t>
            </w:r>
            <w:hyperlink r:id="rId9" w:anchor="084" w:history="1">
              <w:r w:rsidRPr="00F41D8E">
                <w:rPr>
                  <w:rStyle w:val="Collegamentoipertestuale"/>
                  <w:rFonts w:ascii="Arial" w:hAnsi="Arial" w:cs="Arial"/>
                  <w:color w:val="000000" w:themeColor="text1"/>
                  <w:sz w:val="14"/>
                  <w:szCs w:val="14"/>
                </w:rPr>
                <w:t>articolo 84, comma 4, del medesimo decreto</w:t>
              </w:r>
            </w:hyperlink>
            <w:r w:rsidRPr="00F41D8E">
              <w:rPr>
                <w:rFonts w:ascii="Arial" w:hAnsi="Arial" w:cs="Arial"/>
                <w:color w:val="000000" w:themeColor="text1"/>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D3844D0"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72B4CF47" w14:textId="77777777" w:rsidR="00A23B3E" w:rsidRPr="00EB45DC" w:rsidRDefault="00A23B3E">
            <w:pPr>
              <w:spacing w:after="0"/>
              <w:rPr>
                <w:rFonts w:ascii="Arial" w:hAnsi="Arial" w:cs="Arial"/>
                <w:color w:val="000000"/>
                <w:sz w:val="14"/>
                <w:szCs w:val="14"/>
              </w:rPr>
            </w:pPr>
          </w:p>
          <w:p w14:paraId="1D80D06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1C7D1C3" w14:textId="77777777" w:rsidR="00A23B3E" w:rsidRDefault="00A23B3E">
            <w:pPr>
              <w:spacing w:after="0"/>
              <w:rPr>
                <w:rFonts w:ascii="Arial" w:hAnsi="Arial" w:cs="Arial"/>
                <w:color w:val="000000"/>
                <w:sz w:val="14"/>
                <w:szCs w:val="14"/>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p w14:paraId="05E07EC8" w14:textId="77777777" w:rsidR="00F41D8E" w:rsidRDefault="00F41D8E" w:rsidP="00F41D8E">
            <w:pPr>
              <w:spacing w:after="0"/>
              <w:rPr>
                <w:rFonts w:ascii="Arial" w:hAnsi="Arial" w:cs="Arial"/>
                <w:color w:val="000000"/>
                <w:sz w:val="14"/>
                <w:szCs w:val="14"/>
              </w:rPr>
            </w:pPr>
          </w:p>
          <w:p w14:paraId="106C755B" w14:textId="77777777" w:rsidR="00F41D8E" w:rsidRPr="00EB45DC" w:rsidRDefault="00F41D8E" w:rsidP="00F41D8E">
            <w:pPr>
              <w:spacing w:after="0"/>
              <w:rPr>
                <w:rFonts w:ascii="Arial" w:hAnsi="Arial" w:cs="Arial"/>
                <w:color w:val="000000"/>
                <w:sz w:val="14"/>
                <w:szCs w:val="14"/>
              </w:rPr>
            </w:pPr>
            <w:r w:rsidRPr="00EB45DC">
              <w:rPr>
                <w:rFonts w:ascii="Arial" w:hAnsi="Arial" w:cs="Arial"/>
                <w:color w:val="000000"/>
                <w:sz w:val="14"/>
                <w:szCs w:val="14"/>
              </w:rPr>
              <w:t>[ ] Sì [ ] No</w:t>
            </w:r>
          </w:p>
          <w:p w14:paraId="2BDEEE77" w14:textId="77777777" w:rsidR="00F41D8E" w:rsidRPr="00EB45DC" w:rsidRDefault="00F41D8E">
            <w:pPr>
              <w:spacing w:after="0"/>
              <w:rPr>
                <w:color w:val="000000"/>
              </w:rPr>
            </w:pPr>
          </w:p>
        </w:tc>
      </w:tr>
      <w:tr w:rsidR="00A23B3E" w14:paraId="3B27623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94D7EFC"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13DBD376"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734C1434" w14:textId="77777777" w:rsidR="00A23B3E" w:rsidRPr="00EB45DC" w:rsidRDefault="00A23B3E">
            <w:pPr>
              <w:pStyle w:val="Paragrafoelenco1"/>
              <w:spacing w:after="0"/>
              <w:rPr>
                <w:rFonts w:ascii="Arial" w:hAnsi="Arial" w:cs="Arial"/>
                <w:color w:val="000000"/>
                <w:sz w:val="14"/>
                <w:szCs w:val="14"/>
              </w:rPr>
            </w:pPr>
          </w:p>
          <w:p w14:paraId="48B013E3"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25F7D531"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FBA7798" w14:textId="77777777" w:rsidR="00A23B3E" w:rsidRPr="00EB45DC" w:rsidRDefault="00A23B3E">
            <w:pPr>
              <w:spacing w:after="0"/>
              <w:rPr>
                <w:rFonts w:ascii="Arial" w:hAnsi="Arial" w:cs="Arial"/>
                <w:color w:val="000000"/>
                <w:sz w:val="14"/>
                <w:szCs w:val="14"/>
              </w:rPr>
            </w:pPr>
          </w:p>
          <w:p w14:paraId="1F8ABDF0" w14:textId="77777777" w:rsidR="00A23B3E" w:rsidRPr="00EB45DC" w:rsidRDefault="00A23B3E">
            <w:pPr>
              <w:spacing w:after="0"/>
              <w:rPr>
                <w:rFonts w:ascii="Arial" w:hAnsi="Arial" w:cs="Arial"/>
                <w:color w:val="000000"/>
                <w:sz w:val="14"/>
                <w:szCs w:val="14"/>
              </w:rPr>
            </w:pPr>
          </w:p>
          <w:p w14:paraId="28A5711D" w14:textId="77777777" w:rsidR="00FB3543" w:rsidRPr="00EB45DC" w:rsidRDefault="00FB3543">
            <w:pPr>
              <w:spacing w:after="0"/>
              <w:rPr>
                <w:rFonts w:ascii="Arial" w:hAnsi="Arial" w:cs="Arial"/>
                <w:color w:val="000000"/>
                <w:sz w:val="14"/>
                <w:szCs w:val="14"/>
              </w:rPr>
            </w:pPr>
          </w:p>
          <w:p w14:paraId="6DF11F9A"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56564E61"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4809CDC2"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4E985D4"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0F0CB66"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BA3A5DF" w14:textId="77777777" w:rsidR="00A23B3E" w:rsidRDefault="00A23B3E">
            <w:pPr>
              <w:spacing w:after="0"/>
              <w:rPr>
                <w:rFonts w:ascii="Arial" w:hAnsi="Arial" w:cs="Arial"/>
                <w:sz w:val="14"/>
                <w:szCs w:val="14"/>
              </w:rPr>
            </w:pPr>
          </w:p>
          <w:p w14:paraId="201F1EB3"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247CA39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DBFF6D2"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86CCA3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009606BC"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168D05AF"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3B1FC49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4CC4EAA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96A96C1" w14:textId="77777777" w:rsidR="00270DA2" w:rsidRPr="003A443E" w:rsidRDefault="00270DA2" w:rsidP="005309A4">
            <w:pPr>
              <w:tabs>
                <w:tab w:val="left" w:pos="304"/>
              </w:tabs>
              <w:spacing w:after="0"/>
              <w:jc w:val="both"/>
              <w:rPr>
                <w:rFonts w:ascii="Arial" w:hAnsi="Arial" w:cs="Arial"/>
                <w:color w:val="000000"/>
                <w:sz w:val="14"/>
                <w:szCs w:val="14"/>
              </w:rPr>
            </w:pPr>
          </w:p>
          <w:p w14:paraId="492649A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5CE42F7B" w14:textId="77777777" w:rsidR="00270DA2" w:rsidRPr="003A443E" w:rsidRDefault="00270DA2" w:rsidP="005309A4">
            <w:pPr>
              <w:tabs>
                <w:tab w:val="left" w:pos="304"/>
              </w:tabs>
              <w:spacing w:after="0"/>
              <w:jc w:val="both"/>
              <w:rPr>
                <w:rFonts w:ascii="Arial" w:hAnsi="Arial" w:cs="Arial"/>
                <w:color w:val="000000"/>
                <w:sz w:val="14"/>
                <w:szCs w:val="14"/>
              </w:rPr>
            </w:pPr>
          </w:p>
          <w:p w14:paraId="38FE7B25" w14:textId="77777777" w:rsidR="00270DA2" w:rsidRPr="003A443E" w:rsidRDefault="00270DA2" w:rsidP="005309A4">
            <w:pPr>
              <w:tabs>
                <w:tab w:val="left" w:pos="304"/>
              </w:tabs>
              <w:spacing w:after="0"/>
              <w:jc w:val="both"/>
              <w:rPr>
                <w:rFonts w:ascii="Arial" w:hAnsi="Arial" w:cs="Arial"/>
                <w:color w:val="000000"/>
                <w:sz w:val="14"/>
                <w:szCs w:val="14"/>
              </w:rPr>
            </w:pPr>
          </w:p>
          <w:p w14:paraId="15C6FEC7"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E28E4F3" w14:textId="77777777" w:rsidR="00A23B3E" w:rsidRPr="003A443E" w:rsidRDefault="00A23B3E">
            <w:pPr>
              <w:spacing w:after="0"/>
              <w:rPr>
                <w:rFonts w:ascii="Arial" w:hAnsi="Arial" w:cs="Arial"/>
                <w:color w:val="000000"/>
                <w:sz w:val="14"/>
                <w:szCs w:val="14"/>
              </w:rPr>
            </w:pPr>
          </w:p>
          <w:p w14:paraId="51E3EAC9"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2FB2F6D0" w14:textId="77777777" w:rsidR="00A46950" w:rsidRPr="003A443E" w:rsidRDefault="00A46950" w:rsidP="00CD3E4F">
            <w:pPr>
              <w:spacing w:before="0" w:after="0"/>
              <w:rPr>
                <w:rFonts w:ascii="Arial" w:hAnsi="Arial" w:cs="Arial"/>
                <w:color w:val="000000"/>
                <w:sz w:val="14"/>
                <w:szCs w:val="14"/>
              </w:rPr>
            </w:pPr>
          </w:p>
          <w:p w14:paraId="7FB36293"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FD99984" w14:textId="77777777" w:rsidR="00A23B3E" w:rsidRPr="003A443E" w:rsidRDefault="00A23B3E">
            <w:pPr>
              <w:spacing w:after="0"/>
              <w:rPr>
                <w:rFonts w:ascii="Arial" w:hAnsi="Arial" w:cs="Arial"/>
                <w:color w:val="000000"/>
                <w:sz w:val="14"/>
                <w:szCs w:val="14"/>
              </w:rPr>
            </w:pPr>
          </w:p>
          <w:p w14:paraId="79E31705" w14:textId="77777777" w:rsidR="00CD3E4F" w:rsidRDefault="00CD3E4F">
            <w:pPr>
              <w:spacing w:after="0"/>
              <w:rPr>
                <w:rFonts w:ascii="Arial" w:hAnsi="Arial" w:cs="Arial"/>
                <w:color w:val="000000"/>
                <w:sz w:val="4"/>
                <w:szCs w:val="4"/>
              </w:rPr>
            </w:pPr>
          </w:p>
          <w:p w14:paraId="17F71241" w14:textId="77777777" w:rsidR="00CD3E4F" w:rsidRPr="00CD3E4F" w:rsidRDefault="00CD3E4F">
            <w:pPr>
              <w:spacing w:after="0"/>
              <w:rPr>
                <w:rFonts w:ascii="Arial" w:hAnsi="Arial" w:cs="Arial"/>
                <w:color w:val="000000"/>
                <w:sz w:val="4"/>
                <w:szCs w:val="4"/>
              </w:rPr>
            </w:pPr>
          </w:p>
          <w:p w14:paraId="7C840FC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715DCF5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36E7D6E8" w14:textId="77777777" w:rsidR="00270DA2" w:rsidRPr="003A443E" w:rsidRDefault="00270DA2">
            <w:pPr>
              <w:spacing w:after="0"/>
              <w:rPr>
                <w:rFonts w:ascii="Arial" w:hAnsi="Arial" w:cs="Arial"/>
                <w:color w:val="000000"/>
                <w:sz w:val="14"/>
                <w:szCs w:val="14"/>
              </w:rPr>
            </w:pPr>
          </w:p>
          <w:p w14:paraId="772C52D3"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7A7272F7"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3B179ED"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1A9F26E2" w14:textId="77777777" w:rsidR="00270DA2" w:rsidRPr="003A443E" w:rsidRDefault="00270DA2">
            <w:pPr>
              <w:spacing w:after="0"/>
              <w:rPr>
                <w:rFonts w:ascii="Arial" w:hAnsi="Arial" w:cs="Arial"/>
                <w:color w:val="000000"/>
                <w:sz w:val="14"/>
                <w:szCs w:val="14"/>
              </w:rPr>
            </w:pPr>
          </w:p>
          <w:p w14:paraId="66A35EE7"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5C9D230F" w14:textId="77777777" w:rsidR="003E60D1" w:rsidRDefault="003E60D1" w:rsidP="00A46950">
      <w:pPr>
        <w:jc w:val="center"/>
        <w:rPr>
          <w:rFonts w:ascii="Arial" w:hAnsi="Arial" w:cs="Arial"/>
          <w:w w:val="0"/>
          <w:sz w:val="14"/>
          <w:szCs w:val="14"/>
        </w:rPr>
      </w:pPr>
    </w:p>
    <w:p w14:paraId="1356E7AB"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3398DC4F"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025035"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BCBC6DC" w14:textId="77777777" w:rsidR="00A23B3E" w:rsidRDefault="00A23B3E">
            <w:r>
              <w:rPr>
                <w:rFonts w:ascii="Arial" w:hAnsi="Arial" w:cs="Arial"/>
                <w:b/>
                <w:sz w:val="15"/>
                <w:szCs w:val="15"/>
              </w:rPr>
              <w:t>Risposta:</w:t>
            </w:r>
          </w:p>
        </w:tc>
      </w:tr>
      <w:tr w:rsidR="00A23B3E" w14:paraId="4845AFAA"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489C3E"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E9EAC53" w14:textId="77777777" w:rsidR="00A23B3E" w:rsidRDefault="00A23B3E">
            <w:r>
              <w:rPr>
                <w:rFonts w:ascii="Arial" w:hAnsi="Arial" w:cs="Arial"/>
                <w:sz w:val="15"/>
                <w:szCs w:val="15"/>
              </w:rPr>
              <w:t>[ ] Sì [ ] No</w:t>
            </w:r>
          </w:p>
        </w:tc>
      </w:tr>
      <w:tr w:rsidR="00A23B3E" w14:paraId="364A4C29"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470D97C"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685443E2"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03BD2D2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B79711C"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4CF4E70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6A501005"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1C83822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7C25196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364CCC0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B3BFE30"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7934285"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76B9BF1" w14:textId="77777777" w:rsidR="00A23B3E" w:rsidRDefault="00A23B3E">
            <w:r>
              <w:rPr>
                <w:rFonts w:ascii="Arial" w:hAnsi="Arial" w:cs="Arial"/>
                <w:b/>
                <w:sz w:val="15"/>
                <w:szCs w:val="15"/>
              </w:rPr>
              <w:t>Contributi previdenziali</w:t>
            </w:r>
          </w:p>
        </w:tc>
      </w:tr>
      <w:tr w:rsidR="00A23B3E" w14:paraId="73871741"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B58920A"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FE77EF8" w14:textId="77777777" w:rsidR="00A23B3E" w:rsidRDefault="00A23B3E">
            <w:pPr>
              <w:rPr>
                <w:rFonts w:ascii="Arial" w:hAnsi="Arial" w:cs="Arial"/>
                <w:color w:val="000000"/>
                <w:sz w:val="15"/>
                <w:szCs w:val="15"/>
              </w:rPr>
            </w:pPr>
          </w:p>
          <w:p w14:paraId="1EFEDB2B"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22AC9D4"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E8D8F40"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07BD5DC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06C422E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D7B5F1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0FCD704" w14:textId="77777777" w:rsidR="00F351F0" w:rsidRDefault="00F351F0">
            <w:pPr>
              <w:pStyle w:val="Tiret0"/>
              <w:ind w:left="850" w:hanging="850"/>
              <w:rPr>
                <w:rFonts w:ascii="Arial" w:hAnsi="Arial" w:cs="Arial"/>
                <w:color w:val="000000"/>
                <w:sz w:val="15"/>
                <w:szCs w:val="15"/>
              </w:rPr>
            </w:pPr>
          </w:p>
          <w:p w14:paraId="2ED19B7B"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3A468E3B"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3FCB516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5FE28A4" w14:textId="77777777" w:rsidR="00A23B3E" w:rsidRDefault="00A23B3E">
            <w:pPr>
              <w:rPr>
                <w:rFonts w:ascii="Arial" w:hAnsi="Arial" w:cs="Arial"/>
                <w:color w:val="000000"/>
                <w:sz w:val="15"/>
                <w:szCs w:val="15"/>
              </w:rPr>
            </w:pPr>
          </w:p>
          <w:p w14:paraId="326A0813"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8C49B58"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19883BAA"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1A65A12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47E532E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DFD0C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58D628" w14:textId="77777777" w:rsidR="00F351F0" w:rsidRDefault="00F351F0">
            <w:pPr>
              <w:pStyle w:val="Tiret0"/>
              <w:ind w:left="850" w:hanging="850"/>
              <w:rPr>
                <w:rFonts w:ascii="Arial" w:hAnsi="Arial" w:cs="Arial"/>
                <w:color w:val="000000"/>
                <w:sz w:val="15"/>
                <w:szCs w:val="15"/>
              </w:rPr>
            </w:pPr>
          </w:p>
          <w:p w14:paraId="0A1C860A"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034EE861"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0535944E"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193AFBF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93FBD0"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83011C8"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323A342" w14:textId="77777777" w:rsidR="00A23B3E" w:rsidRDefault="00A23B3E">
            <w:r>
              <w:rPr>
                <w:rFonts w:ascii="Arial" w:hAnsi="Arial" w:cs="Arial"/>
                <w:sz w:val="15"/>
                <w:szCs w:val="15"/>
              </w:rPr>
              <w:t>[……………][……………][…………..…]</w:t>
            </w:r>
          </w:p>
        </w:tc>
      </w:tr>
    </w:tbl>
    <w:p w14:paraId="06DFDB51"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312C0EF2"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2C70F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463063"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BAEA9B" w14:textId="77777777" w:rsidR="00A23B3E" w:rsidRDefault="00A23B3E">
            <w:r>
              <w:rPr>
                <w:rFonts w:ascii="Arial" w:hAnsi="Arial" w:cs="Arial"/>
                <w:b/>
                <w:sz w:val="15"/>
                <w:szCs w:val="15"/>
              </w:rPr>
              <w:t>Risposta:</w:t>
            </w:r>
          </w:p>
        </w:tc>
      </w:tr>
      <w:tr w:rsidR="00A23B3E" w14:paraId="3C443EBD"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9A4043F"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39069411" w14:textId="77777777" w:rsidR="00A23B3E" w:rsidRPr="003A443E" w:rsidRDefault="00A23B3E">
            <w:pPr>
              <w:spacing w:before="0" w:after="0"/>
              <w:rPr>
                <w:rFonts w:ascii="Arial" w:hAnsi="Arial" w:cs="Arial"/>
                <w:color w:val="000000"/>
                <w:sz w:val="15"/>
                <w:szCs w:val="15"/>
              </w:rPr>
            </w:pPr>
          </w:p>
          <w:p w14:paraId="4C6B212C"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44E47C63"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0C84AEEB" w14:textId="77777777" w:rsidR="00A23B3E" w:rsidRPr="003A443E" w:rsidRDefault="00A23B3E">
            <w:pPr>
              <w:spacing w:before="0" w:after="0"/>
              <w:rPr>
                <w:rFonts w:ascii="Arial" w:hAnsi="Arial" w:cs="Arial"/>
                <w:color w:val="000000"/>
                <w:sz w:val="14"/>
                <w:szCs w:val="14"/>
              </w:rPr>
            </w:pPr>
          </w:p>
          <w:p w14:paraId="593735C0"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615F26C" w14:textId="77777777" w:rsidR="00A23B3E" w:rsidRPr="003A443E" w:rsidRDefault="00A23B3E">
            <w:pPr>
              <w:spacing w:before="0" w:after="0"/>
              <w:rPr>
                <w:rFonts w:ascii="Arial" w:hAnsi="Arial" w:cs="Arial"/>
                <w:color w:val="000000"/>
                <w:sz w:val="14"/>
                <w:szCs w:val="14"/>
              </w:rPr>
            </w:pPr>
          </w:p>
          <w:p w14:paraId="0301F3C0"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7CF0D068"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D7826D0"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4575BBE0" w14:textId="77777777" w:rsidR="00A23B3E" w:rsidRPr="003A443E" w:rsidRDefault="00A23B3E">
            <w:pPr>
              <w:spacing w:before="0" w:after="0"/>
              <w:rPr>
                <w:rFonts w:ascii="Arial" w:hAnsi="Arial" w:cs="Arial"/>
                <w:color w:val="000000"/>
                <w:sz w:val="14"/>
                <w:szCs w:val="14"/>
              </w:rPr>
            </w:pPr>
          </w:p>
          <w:p w14:paraId="50B550B3"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56E5B213" w14:textId="77777777" w:rsidR="00A23B3E" w:rsidRPr="003A443E" w:rsidRDefault="00A23B3E">
            <w:pPr>
              <w:spacing w:before="0" w:after="0"/>
              <w:rPr>
                <w:rFonts w:ascii="Arial" w:hAnsi="Arial" w:cs="Arial"/>
                <w:color w:val="000000"/>
                <w:sz w:val="14"/>
                <w:szCs w:val="14"/>
              </w:rPr>
            </w:pPr>
          </w:p>
          <w:p w14:paraId="44ED74F1"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AC2CE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55B00F2C"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127ACCF"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1D3401" w14:textId="77777777" w:rsidR="00A23B3E" w:rsidRPr="003A443E" w:rsidRDefault="00A23B3E">
            <w:pPr>
              <w:rPr>
                <w:rFonts w:ascii="Arial" w:hAnsi="Arial" w:cs="Arial"/>
                <w:color w:val="000000"/>
                <w:sz w:val="15"/>
                <w:szCs w:val="15"/>
              </w:rPr>
            </w:pPr>
          </w:p>
          <w:p w14:paraId="1D60C3B0" w14:textId="77777777" w:rsidR="00A23B3E" w:rsidRPr="003A443E" w:rsidRDefault="00A23B3E">
            <w:pPr>
              <w:rPr>
                <w:rFonts w:ascii="Arial" w:hAnsi="Arial" w:cs="Arial"/>
                <w:color w:val="000000"/>
                <w:sz w:val="15"/>
                <w:szCs w:val="15"/>
              </w:rPr>
            </w:pPr>
          </w:p>
          <w:p w14:paraId="243FE8B1" w14:textId="77777777" w:rsidR="00A23B3E" w:rsidRPr="003A443E" w:rsidRDefault="00A23B3E">
            <w:pPr>
              <w:rPr>
                <w:rFonts w:ascii="Arial" w:hAnsi="Arial" w:cs="Arial"/>
                <w:color w:val="000000"/>
                <w:sz w:val="15"/>
                <w:szCs w:val="15"/>
              </w:rPr>
            </w:pPr>
          </w:p>
          <w:p w14:paraId="42CE992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0AD6589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5C126B01" w14:textId="77777777" w:rsidR="00A23B3E" w:rsidRPr="003A443E" w:rsidRDefault="00A23B3E">
            <w:pPr>
              <w:rPr>
                <w:rFonts w:ascii="Arial" w:hAnsi="Arial" w:cs="Arial"/>
                <w:color w:val="000000"/>
                <w:sz w:val="15"/>
                <w:szCs w:val="15"/>
              </w:rPr>
            </w:pPr>
          </w:p>
          <w:p w14:paraId="499FFBC0" w14:textId="77777777" w:rsidR="00A23B3E" w:rsidRPr="003A443E" w:rsidRDefault="00A23B3E">
            <w:pPr>
              <w:rPr>
                <w:rFonts w:ascii="Arial" w:hAnsi="Arial" w:cs="Arial"/>
                <w:color w:val="000000"/>
                <w:sz w:val="14"/>
                <w:szCs w:val="14"/>
              </w:rPr>
            </w:pPr>
          </w:p>
          <w:p w14:paraId="1989CE4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56BBC90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D1C94D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C87FBB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17D15B81"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2D84653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42E45F"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4740051A"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7E108232"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5A5FAA81" w14:textId="77777777" w:rsidR="00A23B3E" w:rsidRPr="003A443E" w:rsidRDefault="00A23B3E">
            <w:pPr>
              <w:pStyle w:val="NormalLeft"/>
              <w:spacing w:before="0" w:after="0"/>
              <w:jc w:val="both"/>
              <w:rPr>
                <w:rFonts w:ascii="Arial" w:hAnsi="Arial" w:cs="Arial"/>
                <w:b/>
                <w:color w:val="000000"/>
                <w:sz w:val="14"/>
                <w:szCs w:val="14"/>
              </w:rPr>
            </w:pPr>
          </w:p>
          <w:p w14:paraId="231CF7E6"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295EEEA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39F623B5" w14:textId="77777777" w:rsidR="00AA2252" w:rsidRDefault="00AA2252" w:rsidP="00F351F0">
            <w:pPr>
              <w:pStyle w:val="NormalLeft"/>
              <w:spacing w:before="0" w:after="0"/>
              <w:ind w:left="162"/>
              <w:jc w:val="both"/>
              <w:rPr>
                <w:b/>
                <w:color w:val="000000"/>
                <w:sz w:val="16"/>
                <w:szCs w:val="16"/>
              </w:rPr>
            </w:pPr>
          </w:p>
          <w:p w14:paraId="32C4A295" w14:textId="77777777" w:rsidR="00AA2252" w:rsidRDefault="00AA2252" w:rsidP="00F351F0">
            <w:pPr>
              <w:pStyle w:val="NormalLeft"/>
              <w:spacing w:before="0" w:after="0"/>
              <w:ind w:left="162"/>
              <w:jc w:val="both"/>
              <w:rPr>
                <w:b/>
                <w:color w:val="000000"/>
                <w:sz w:val="16"/>
                <w:szCs w:val="16"/>
              </w:rPr>
            </w:pPr>
          </w:p>
          <w:p w14:paraId="3C9E0113"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49C12AB" w14:textId="77777777" w:rsidR="00AA2252" w:rsidRDefault="00AA2252" w:rsidP="00F351F0">
            <w:pPr>
              <w:pStyle w:val="NormalLeft"/>
              <w:spacing w:before="0" w:after="0"/>
              <w:ind w:left="162"/>
              <w:jc w:val="both"/>
              <w:rPr>
                <w:color w:val="000000"/>
              </w:rPr>
            </w:pPr>
          </w:p>
          <w:p w14:paraId="4284D8A7"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7D7850C9" w14:textId="77777777" w:rsidR="005E2955" w:rsidRDefault="005E2955" w:rsidP="00F62F53">
            <w:pPr>
              <w:pStyle w:val="NormalLeft"/>
              <w:spacing w:before="0" w:after="0"/>
              <w:ind w:left="162"/>
              <w:jc w:val="both"/>
              <w:rPr>
                <w:rFonts w:ascii="Arial" w:hAnsi="Arial" w:cs="Arial"/>
                <w:color w:val="000000"/>
                <w:sz w:val="14"/>
                <w:szCs w:val="14"/>
              </w:rPr>
            </w:pPr>
          </w:p>
          <w:p w14:paraId="0BC03239"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7536A47"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06212121"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4000A1B7" w14:textId="77777777" w:rsidR="00A23B3E" w:rsidRPr="003A443E" w:rsidRDefault="00A23B3E">
            <w:pPr>
              <w:pStyle w:val="NormalLeft"/>
              <w:spacing w:before="0" w:after="0"/>
              <w:jc w:val="both"/>
              <w:rPr>
                <w:rFonts w:ascii="Arial" w:hAnsi="Arial" w:cs="Arial"/>
                <w:color w:val="000000"/>
                <w:sz w:val="14"/>
                <w:szCs w:val="14"/>
              </w:rPr>
            </w:pPr>
          </w:p>
          <w:p w14:paraId="7348C231"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494ED467"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70373DF8" w14:textId="77777777" w:rsidR="00A23B3E" w:rsidRDefault="00A23B3E">
            <w:pPr>
              <w:pStyle w:val="NormalLeft"/>
              <w:spacing w:before="0" w:after="0"/>
              <w:jc w:val="both"/>
              <w:rPr>
                <w:rFonts w:ascii="Arial" w:hAnsi="Arial" w:cs="Arial"/>
                <w:strike/>
                <w:color w:val="000000"/>
                <w:sz w:val="15"/>
                <w:szCs w:val="15"/>
              </w:rPr>
            </w:pPr>
          </w:p>
          <w:p w14:paraId="12514909"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36B8E26"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392444" w14:textId="77777777" w:rsidR="00A23B3E" w:rsidRPr="003A443E" w:rsidRDefault="00A23B3E">
            <w:pPr>
              <w:spacing w:before="0" w:after="0"/>
              <w:rPr>
                <w:rFonts w:ascii="Arial" w:hAnsi="Arial" w:cs="Arial"/>
                <w:color w:val="000000"/>
                <w:sz w:val="14"/>
                <w:szCs w:val="14"/>
              </w:rPr>
            </w:pPr>
          </w:p>
          <w:p w14:paraId="0B312417" w14:textId="77777777" w:rsidR="00A23B3E" w:rsidRPr="003A443E" w:rsidRDefault="00A23B3E">
            <w:pPr>
              <w:spacing w:before="0" w:after="0"/>
              <w:rPr>
                <w:rFonts w:ascii="Arial" w:hAnsi="Arial" w:cs="Arial"/>
                <w:color w:val="000000"/>
                <w:sz w:val="14"/>
                <w:szCs w:val="14"/>
              </w:rPr>
            </w:pPr>
          </w:p>
          <w:p w14:paraId="77424298" w14:textId="77777777" w:rsidR="00A23B3E" w:rsidRPr="003A443E" w:rsidRDefault="00A23B3E">
            <w:pPr>
              <w:spacing w:before="0" w:after="0"/>
              <w:rPr>
                <w:rFonts w:ascii="Arial" w:hAnsi="Arial" w:cs="Arial"/>
                <w:color w:val="000000"/>
                <w:sz w:val="14"/>
                <w:szCs w:val="14"/>
              </w:rPr>
            </w:pPr>
          </w:p>
          <w:p w14:paraId="4401C2EB" w14:textId="77777777" w:rsidR="00A23B3E" w:rsidRDefault="00A23B3E">
            <w:pPr>
              <w:spacing w:before="0" w:after="0"/>
              <w:rPr>
                <w:rFonts w:ascii="Arial" w:hAnsi="Arial" w:cs="Arial"/>
                <w:color w:val="000000"/>
                <w:sz w:val="14"/>
                <w:szCs w:val="14"/>
              </w:rPr>
            </w:pPr>
          </w:p>
          <w:p w14:paraId="129F9B66" w14:textId="77777777" w:rsidR="00F9449A" w:rsidRPr="003A443E" w:rsidRDefault="00F9449A">
            <w:pPr>
              <w:spacing w:before="0" w:after="0"/>
              <w:rPr>
                <w:rFonts w:ascii="Arial" w:hAnsi="Arial" w:cs="Arial"/>
                <w:color w:val="000000"/>
                <w:sz w:val="14"/>
                <w:szCs w:val="14"/>
              </w:rPr>
            </w:pPr>
          </w:p>
          <w:p w14:paraId="10194C5C"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359310A8" w14:textId="77777777" w:rsidR="00A23B3E" w:rsidRPr="003A443E" w:rsidRDefault="00A23B3E">
            <w:pPr>
              <w:spacing w:before="0" w:after="0"/>
              <w:rPr>
                <w:rFonts w:ascii="Arial" w:hAnsi="Arial" w:cs="Arial"/>
                <w:color w:val="000000"/>
                <w:sz w:val="14"/>
                <w:szCs w:val="14"/>
              </w:rPr>
            </w:pPr>
          </w:p>
          <w:p w14:paraId="65F2CF73"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2F0D677D" w14:textId="77777777" w:rsidR="00F9449A" w:rsidRDefault="00F9449A">
            <w:pPr>
              <w:spacing w:before="0" w:after="0"/>
              <w:rPr>
                <w:rFonts w:ascii="Arial" w:hAnsi="Arial" w:cs="Arial"/>
                <w:color w:val="000000"/>
                <w:sz w:val="14"/>
                <w:szCs w:val="14"/>
              </w:rPr>
            </w:pPr>
          </w:p>
          <w:p w14:paraId="3047F1CA"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5313A1E2"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33362A3A" w14:textId="77777777" w:rsidR="00A23B3E" w:rsidRDefault="00A23B3E">
            <w:pPr>
              <w:spacing w:before="0" w:after="0"/>
              <w:rPr>
                <w:rFonts w:ascii="Arial" w:hAnsi="Arial" w:cs="Arial"/>
                <w:color w:val="000000"/>
              </w:rPr>
            </w:pPr>
          </w:p>
          <w:p w14:paraId="3FFEC5B7" w14:textId="77777777" w:rsidR="00AA2252" w:rsidRDefault="00AA2252">
            <w:pPr>
              <w:spacing w:before="0" w:after="0"/>
              <w:rPr>
                <w:rFonts w:ascii="Arial" w:hAnsi="Arial" w:cs="Arial"/>
                <w:color w:val="000000"/>
                <w:sz w:val="14"/>
                <w:szCs w:val="14"/>
              </w:rPr>
            </w:pPr>
          </w:p>
          <w:p w14:paraId="2BF3E4BC"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469ABF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39AA30B0"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511A947F" w14:textId="77777777" w:rsidR="00AA2252" w:rsidRDefault="00AA2252" w:rsidP="006B4D39">
            <w:pPr>
              <w:spacing w:before="0" w:after="0"/>
              <w:rPr>
                <w:rFonts w:ascii="Arial" w:hAnsi="Arial" w:cs="Arial"/>
                <w:color w:val="000000"/>
                <w:sz w:val="14"/>
                <w:szCs w:val="14"/>
              </w:rPr>
            </w:pPr>
          </w:p>
          <w:p w14:paraId="03BFADB3" w14:textId="77777777" w:rsidR="00AA2252" w:rsidRDefault="00AA2252" w:rsidP="006B4D39">
            <w:pPr>
              <w:spacing w:before="0" w:after="0"/>
              <w:rPr>
                <w:rFonts w:ascii="Arial" w:hAnsi="Arial" w:cs="Arial"/>
                <w:color w:val="000000"/>
                <w:sz w:val="14"/>
                <w:szCs w:val="14"/>
              </w:rPr>
            </w:pPr>
          </w:p>
          <w:p w14:paraId="6B774C2B"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5AB20AE6" w14:textId="77777777" w:rsidR="00AA2252" w:rsidRDefault="00AA2252" w:rsidP="006B4D39">
            <w:pPr>
              <w:spacing w:before="0" w:after="0"/>
              <w:rPr>
                <w:rFonts w:ascii="Arial" w:hAnsi="Arial" w:cs="Arial"/>
                <w:color w:val="000000"/>
                <w:sz w:val="14"/>
                <w:szCs w:val="14"/>
              </w:rPr>
            </w:pPr>
          </w:p>
          <w:p w14:paraId="7B590E5D"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22890C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7EBD20F6" w14:textId="77777777" w:rsidR="005E2955" w:rsidRDefault="005E2955">
            <w:pPr>
              <w:rPr>
                <w:rFonts w:ascii="Arial" w:hAnsi="Arial" w:cs="Arial"/>
                <w:color w:val="000000"/>
                <w:sz w:val="14"/>
                <w:szCs w:val="14"/>
              </w:rPr>
            </w:pPr>
          </w:p>
          <w:p w14:paraId="38A66D50"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3BC57EC" w14:textId="77777777" w:rsidR="005E2955" w:rsidRDefault="005E2955" w:rsidP="005E2955">
            <w:pPr>
              <w:spacing w:before="0" w:after="0"/>
              <w:rPr>
                <w:rFonts w:ascii="Arial" w:hAnsi="Arial" w:cs="Arial"/>
                <w:color w:val="000000"/>
                <w:sz w:val="14"/>
                <w:szCs w:val="14"/>
              </w:rPr>
            </w:pPr>
          </w:p>
          <w:p w14:paraId="4B85EBF9"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BBA973B"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048A239"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7D847685"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2B8FE0"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3C1BE6DA"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741D9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22A05F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5DE2DF38"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C3CF5D"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3BF71726"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13FEA05"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C0173CB"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EC41281"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0306BDF4" w14:textId="77777777" w:rsidR="00A23B3E" w:rsidRPr="003A443E" w:rsidRDefault="00A23B3E">
            <w:pPr>
              <w:spacing w:before="0" w:after="0"/>
              <w:rPr>
                <w:rFonts w:ascii="Arial" w:hAnsi="Arial" w:cs="Arial"/>
                <w:color w:val="000000"/>
                <w:sz w:val="14"/>
                <w:szCs w:val="14"/>
              </w:rPr>
            </w:pPr>
          </w:p>
          <w:p w14:paraId="34B1DA03"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26056A8D" w14:textId="77777777" w:rsidR="00A23B3E" w:rsidRPr="003A443E" w:rsidRDefault="00A23B3E">
            <w:pPr>
              <w:rPr>
                <w:rFonts w:ascii="Arial" w:hAnsi="Arial" w:cs="Arial"/>
                <w:b/>
                <w:color w:val="000000"/>
                <w:sz w:val="15"/>
                <w:szCs w:val="15"/>
              </w:rPr>
            </w:pPr>
          </w:p>
          <w:p w14:paraId="38D57C50"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0EE1C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62F86B87" w14:textId="77777777" w:rsidR="00A23B3E" w:rsidRPr="003A443E" w:rsidRDefault="00A23B3E">
            <w:pPr>
              <w:rPr>
                <w:rFonts w:ascii="Arial" w:hAnsi="Arial" w:cs="Arial"/>
                <w:color w:val="000000"/>
                <w:sz w:val="15"/>
                <w:szCs w:val="15"/>
              </w:rPr>
            </w:pPr>
          </w:p>
          <w:p w14:paraId="6F420AF5" w14:textId="77777777" w:rsidR="00A23B3E" w:rsidRPr="003A443E" w:rsidRDefault="00A23B3E">
            <w:pPr>
              <w:rPr>
                <w:rFonts w:ascii="Arial" w:hAnsi="Arial" w:cs="Arial"/>
                <w:color w:val="000000"/>
                <w:sz w:val="15"/>
                <w:szCs w:val="15"/>
              </w:rPr>
            </w:pPr>
          </w:p>
          <w:p w14:paraId="53AB4EF1" w14:textId="77777777" w:rsidR="00BB639E" w:rsidRPr="00BB639E" w:rsidRDefault="00BB639E">
            <w:pPr>
              <w:rPr>
                <w:rFonts w:ascii="Arial" w:hAnsi="Arial" w:cs="Arial"/>
                <w:color w:val="000000"/>
                <w:sz w:val="4"/>
                <w:szCs w:val="4"/>
              </w:rPr>
            </w:pPr>
          </w:p>
          <w:p w14:paraId="6E0049C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C1BCD3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19C49C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3C7949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6A9B2B8E"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0241E260"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9A521D"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34BE911"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390758"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0DB9077"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44318313"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9638BF"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20BBB63"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206E71"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23999FD" w14:textId="77777777" w:rsidR="00A23B3E" w:rsidRPr="000953DC" w:rsidRDefault="00A23B3E">
            <w:pPr>
              <w:rPr>
                <w:rFonts w:ascii="Arial" w:hAnsi="Arial" w:cs="Arial"/>
                <w:color w:val="FF0000"/>
                <w:sz w:val="15"/>
                <w:szCs w:val="15"/>
              </w:rPr>
            </w:pPr>
          </w:p>
          <w:p w14:paraId="06D56933" w14:textId="77777777" w:rsidR="00A23B3E" w:rsidRPr="000953DC" w:rsidRDefault="00A23B3E">
            <w:r w:rsidRPr="000953DC">
              <w:rPr>
                <w:rFonts w:ascii="Arial" w:hAnsi="Arial" w:cs="Arial"/>
                <w:sz w:val="15"/>
                <w:szCs w:val="15"/>
              </w:rPr>
              <w:t xml:space="preserve"> […………………]</w:t>
            </w:r>
          </w:p>
        </w:tc>
      </w:tr>
      <w:tr w:rsidR="00A23B3E" w14:paraId="5C66AF6B"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7E368F"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16FFF0CE"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73C5D50A"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8AE868" w14:textId="77777777" w:rsidR="00F351F0" w:rsidRPr="003A443E" w:rsidRDefault="00F351F0">
            <w:pPr>
              <w:rPr>
                <w:rFonts w:ascii="Arial" w:hAnsi="Arial" w:cs="Arial"/>
                <w:color w:val="000000"/>
                <w:sz w:val="15"/>
                <w:szCs w:val="15"/>
              </w:rPr>
            </w:pPr>
          </w:p>
          <w:p w14:paraId="7702965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394ED9DB" w14:textId="77777777" w:rsidR="00B32C28" w:rsidRPr="001D3A2B" w:rsidRDefault="00B32C28">
            <w:pPr>
              <w:rPr>
                <w:rFonts w:ascii="Arial" w:hAnsi="Arial" w:cs="Arial"/>
                <w:color w:val="000000"/>
                <w:szCs w:val="24"/>
              </w:rPr>
            </w:pPr>
          </w:p>
          <w:p w14:paraId="21087469" w14:textId="77777777" w:rsidR="00A23B3E" w:rsidRPr="003A443E" w:rsidRDefault="00A23B3E">
            <w:pPr>
              <w:rPr>
                <w:color w:val="000000"/>
              </w:rPr>
            </w:pPr>
            <w:r w:rsidRPr="003A443E">
              <w:rPr>
                <w:rFonts w:ascii="Arial" w:hAnsi="Arial" w:cs="Arial"/>
                <w:color w:val="000000"/>
                <w:sz w:val="15"/>
                <w:szCs w:val="15"/>
              </w:rPr>
              <w:t>[ ] Sì [ ] No</w:t>
            </w:r>
          </w:p>
        </w:tc>
      </w:tr>
    </w:tbl>
    <w:p w14:paraId="6A647C74" w14:textId="77777777" w:rsidR="006B4D39" w:rsidRDefault="006B4D39" w:rsidP="00BF74E1">
      <w:pPr>
        <w:pStyle w:val="SectionTitle"/>
        <w:rPr>
          <w:rFonts w:ascii="Arial" w:hAnsi="Arial" w:cs="Arial"/>
          <w:b w:val="0"/>
          <w:caps/>
          <w:sz w:val="15"/>
          <w:szCs w:val="15"/>
        </w:rPr>
      </w:pPr>
    </w:p>
    <w:p w14:paraId="2C074D27"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5E00597E"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2790EF"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EFEA68" w14:textId="77777777" w:rsidR="00A23B3E" w:rsidRPr="000953DC" w:rsidRDefault="00A23B3E">
            <w:r w:rsidRPr="000953DC">
              <w:rPr>
                <w:rFonts w:ascii="Arial" w:hAnsi="Arial" w:cs="Arial"/>
                <w:b/>
                <w:sz w:val="15"/>
                <w:szCs w:val="15"/>
              </w:rPr>
              <w:t>Risposta:</w:t>
            </w:r>
          </w:p>
        </w:tc>
      </w:tr>
      <w:tr w:rsidR="00A23B3E" w14:paraId="21B37EE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761C13"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10"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1"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2"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3"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1FF4EC"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7903CA69"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217925B1"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6F94C547"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187919"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0BEAA6BA"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4" w:anchor="09" w:history="1">
              <w:r w:rsidRPr="00121BF6">
                <w:rPr>
                  <w:rStyle w:val="Collegamentoipertestuale"/>
                  <w:rFonts w:ascii="Arial" w:eastAsia="font27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5" w:anchor="014" w:history="1">
              <w:r w:rsidRPr="00121BF6">
                <w:rPr>
                  <w:rStyle w:val="Collegamentoipertestuale"/>
                  <w:rFonts w:ascii="Arial" w:eastAsia="font27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440ADDC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FE9E0B8" w14:textId="77777777" w:rsidR="00A23B3E" w:rsidRPr="00121BF6" w:rsidRDefault="00A23B3E" w:rsidP="00F351F0">
            <w:pPr>
              <w:pStyle w:val="NormaleWeb1"/>
              <w:spacing w:before="0" w:after="0"/>
              <w:jc w:val="both"/>
              <w:rPr>
                <w:rFonts w:ascii="Arial" w:hAnsi="Arial" w:cs="Arial"/>
                <w:color w:val="000000"/>
                <w:sz w:val="14"/>
                <w:szCs w:val="14"/>
              </w:rPr>
            </w:pPr>
          </w:p>
          <w:p w14:paraId="7A5EE81A"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5FB37F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19FB93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790E6F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CFA75B6"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74" w:hAnsi="Arial" w:cs="Arial"/>
                <w:color w:val="000000"/>
                <w:sz w:val="14"/>
                <w:szCs w:val="14"/>
                <w:u w:val="none"/>
              </w:rPr>
              <w:t>articolo 17 della legge 19 marzo 1990, n. 55</w:t>
            </w:r>
            <w:r w:rsidR="00625142" w:rsidRPr="00121BF6">
              <w:rPr>
                <w:rStyle w:val="Collegamentoipertestuale"/>
                <w:rFonts w:ascii="Arial" w:eastAsia="font27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F82C658" w14:textId="77777777" w:rsidR="00625142" w:rsidRPr="00121BF6" w:rsidRDefault="00625142">
            <w:pPr>
              <w:spacing w:before="0" w:after="0"/>
              <w:ind w:left="284" w:hanging="284"/>
              <w:jc w:val="both"/>
              <w:rPr>
                <w:rFonts w:ascii="Arial" w:hAnsi="Arial" w:cs="Arial"/>
                <w:color w:val="000000"/>
                <w:sz w:val="14"/>
                <w:szCs w:val="14"/>
              </w:rPr>
            </w:pPr>
          </w:p>
          <w:p w14:paraId="3700084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174AF56C"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31B5F159"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2BF8B741"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7F9AFCD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7E3E30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C8A8D9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A66BD4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27874D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227DF8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EB651E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371B77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C97CC7C"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6" w:anchor="17" w:history="1">
              <w:r w:rsidRPr="00121BF6">
                <w:rPr>
                  <w:rStyle w:val="Collegamentoipertestuale"/>
                  <w:rFonts w:ascii="Arial" w:eastAsia="font274" w:hAnsi="Arial" w:cs="Arial"/>
                  <w:color w:val="000000"/>
                  <w:sz w:val="14"/>
                  <w:szCs w:val="14"/>
                  <w:u w:val="none"/>
                </w:rPr>
                <w:t>a legge 12 marzo 1999, n. 68</w:t>
              </w:r>
            </w:hyperlink>
          </w:p>
          <w:p w14:paraId="468C87BD" w14:textId="77777777" w:rsidR="00A23B3E" w:rsidRPr="00121BF6" w:rsidRDefault="00A23B3E">
            <w:pPr>
              <w:pStyle w:val="NormaleWeb1"/>
              <w:spacing w:before="0" w:after="0"/>
              <w:ind w:left="284"/>
              <w:jc w:val="both"/>
              <w:rPr>
                <w:rFonts w:eastAsia="font27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18403D92" w14:textId="77777777" w:rsidR="00A23B3E" w:rsidRPr="00121BF6" w:rsidRDefault="00A23B3E">
            <w:pPr>
              <w:pStyle w:val="NormaleWeb1"/>
              <w:spacing w:before="0" w:after="0"/>
              <w:ind w:left="284" w:hanging="284"/>
              <w:jc w:val="both"/>
              <w:rPr>
                <w:rFonts w:eastAsia="font274"/>
                <w:color w:val="000000"/>
              </w:rPr>
            </w:pPr>
          </w:p>
          <w:p w14:paraId="7386D0B2" w14:textId="77777777" w:rsidR="00A23B3E" w:rsidRPr="00121BF6" w:rsidRDefault="00A23B3E">
            <w:pPr>
              <w:pStyle w:val="NormaleWeb1"/>
              <w:spacing w:before="0" w:after="0"/>
              <w:jc w:val="both"/>
              <w:rPr>
                <w:rFonts w:ascii="Arial" w:hAnsi="Arial" w:cs="Arial"/>
                <w:color w:val="000000"/>
                <w:sz w:val="14"/>
                <w:szCs w:val="14"/>
              </w:rPr>
            </w:pPr>
          </w:p>
          <w:p w14:paraId="16012185" w14:textId="77777777" w:rsidR="00A23B3E" w:rsidRPr="00121BF6" w:rsidRDefault="00A23B3E">
            <w:pPr>
              <w:pStyle w:val="NormaleWeb1"/>
              <w:spacing w:before="0" w:after="0"/>
              <w:jc w:val="both"/>
              <w:rPr>
                <w:rFonts w:ascii="Arial" w:hAnsi="Arial" w:cs="Arial"/>
                <w:color w:val="000000"/>
                <w:sz w:val="14"/>
                <w:szCs w:val="14"/>
              </w:rPr>
            </w:pPr>
          </w:p>
          <w:p w14:paraId="446FB1AD" w14:textId="77777777" w:rsidR="00A23B3E" w:rsidRPr="00121BF6" w:rsidRDefault="00A23B3E">
            <w:pPr>
              <w:pStyle w:val="NormaleWeb1"/>
              <w:spacing w:before="0" w:after="0"/>
              <w:jc w:val="both"/>
              <w:rPr>
                <w:rFonts w:ascii="Arial" w:hAnsi="Arial" w:cs="Arial"/>
                <w:color w:val="000000"/>
                <w:sz w:val="14"/>
                <w:szCs w:val="14"/>
              </w:rPr>
            </w:pPr>
          </w:p>
          <w:p w14:paraId="0C0002D5" w14:textId="77777777" w:rsidR="00A23B3E" w:rsidRPr="00121BF6" w:rsidRDefault="00A23B3E">
            <w:pPr>
              <w:pStyle w:val="NormaleWeb1"/>
              <w:spacing w:before="0" w:after="0"/>
              <w:jc w:val="both"/>
              <w:rPr>
                <w:rFonts w:ascii="Arial" w:hAnsi="Arial" w:cs="Arial"/>
                <w:color w:val="000000"/>
                <w:sz w:val="14"/>
                <w:szCs w:val="14"/>
              </w:rPr>
            </w:pPr>
          </w:p>
          <w:p w14:paraId="777955B4" w14:textId="77777777" w:rsidR="00A23B3E" w:rsidRPr="00121BF6" w:rsidRDefault="00A23B3E">
            <w:pPr>
              <w:pStyle w:val="NormaleWeb1"/>
              <w:spacing w:before="0" w:after="0"/>
              <w:jc w:val="both"/>
              <w:rPr>
                <w:rFonts w:ascii="Arial" w:hAnsi="Arial" w:cs="Arial"/>
                <w:color w:val="000000"/>
                <w:sz w:val="14"/>
                <w:szCs w:val="14"/>
              </w:rPr>
            </w:pPr>
          </w:p>
          <w:p w14:paraId="04D9E0AB" w14:textId="77777777" w:rsidR="00A23B3E" w:rsidRPr="00121BF6" w:rsidRDefault="00A23B3E">
            <w:pPr>
              <w:pStyle w:val="NormaleWeb1"/>
              <w:spacing w:before="0" w:after="0"/>
              <w:jc w:val="both"/>
              <w:rPr>
                <w:rFonts w:ascii="Arial" w:hAnsi="Arial" w:cs="Arial"/>
                <w:color w:val="000000"/>
                <w:sz w:val="14"/>
                <w:szCs w:val="14"/>
              </w:rPr>
            </w:pPr>
          </w:p>
          <w:p w14:paraId="358CA06B" w14:textId="77777777" w:rsidR="006B4D39" w:rsidRPr="00121BF6" w:rsidRDefault="006B4D39">
            <w:pPr>
              <w:pStyle w:val="NormaleWeb1"/>
              <w:spacing w:before="0" w:after="0"/>
              <w:jc w:val="both"/>
              <w:rPr>
                <w:rFonts w:ascii="Arial" w:hAnsi="Arial" w:cs="Arial"/>
                <w:color w:val="000000"/>
                <w:sz w:val="14"/>
                <w:szCs w:val="14"/>
              </w:rPr>
            </w:pPr>
          </w:p>
          <w:p w14:paraId="6EF2E75C" w14:textId="77777777" w:rsidR="00A23B3E" w:rsidRPr="00121BF6" w:rsidRDefault="00A23B3E">
            <w:pPr>
              <w:pStyle w:val="NormaleWeb1"/>
              <w:spacing w:before="0" w:after="0"/>
              <w:jc w:val="both"/>
              <w:rPr>
                <w:rFonts w:ascii="Arial" w:hAnsi="Arial" w:cs="Arial"/>
                <w:color w:val="000000"/>
                <w:sz w:val="14"/>
                <w:szCs w:val="14"/>
              </w:rPr>
            </w:pPr>
          </w:p>
          <w:p w14:paraId="77A2A0FD"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7" w:anchor="317" w:history="1">
              <w:r w:rsidRPr="00121BF6">
                <w:rPr>
                  <w:rStyle w:val="Collegamentoipertestuale"/>
                  <w:rFonts w:ascii="Arial" w:eastAsia="font274" w:hAnsi="Arial" w:cs="Arial"/>
                  <w:color w:val="000000"/>
                  <w:sz w:val="14"/>
                  <w:szCs w:val="14"/>
                  <w:u w:val="none"/>
                </w:rPr>
                <w:t>articoli 317</w:t>
              </w:r>
            </w:hyperlink>
            <w:r w:rsidRPr="00121BF6">
              <w:rPr>
                <w:rFonts w:ascii="Arial" w:hAnsi="Arial" w:cs="Arial"/>
                <w:color w:val="000000"/>
                <w:sz w:val="14"/>
                <w:szCs w:val="14"/>
              </w:rPr>
              <w:t xml:space="preserve"> e </w:t>
            </w:r>
            <w:hyperlink r:id="rId18" w:anchor="629" w:history="1">
              <w:r w:rsidRPr="00121BF6">
                <w:rPr>
                  <w:rStyle w:val="Collegamentoipertestuale"/>
                  <w:rFonts w:ascii="Arial" w:eastAsia="font27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350711C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B40FF17"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3786F75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FCC74BD"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1A75B3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C631DAE"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417667D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6797AF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D6F3ED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FCB2B68"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504CF212"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32EF8CB5"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2AF5D25F"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9" w:anchor="2359" w:history="1">
              <w:r w:rsidRPr="00121BF6">
                <w:rPr>
                  <w:rStyle w:val="Collegamentoipertestuale"/>
                  <w:rFonts w:ascii="Arial" w:eastAsia="font27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945F74" w14:textId="77777777" w:rsidR="00A23B3E" w:rsidRPr="003A443E" w:rsidRDefault="00A23B3E">
            <w:pPr>
              <w:rPr>
                <w:rFonts w:ascii="Arial" w:hAnsi="Arial" w:cs="Arial"/>
                <w:color w:val="000000"/>
                <w:sz w:val="15"/>
                <w:szCs w:val="15"/>
              </w:rPr>
            </w:pPr>
          </w:p>
          <w:p w14:paraId="5E1EAFEB"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5A4FAED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DF3AAE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7F115BF" w14:textId="77777777" w:rsidR="006A5E21" w:rsidRPr="001D3A2B" w:rsidRDefault="006A5E21" w:rsidP="005309A4">
            <w:pPr>
              <w:jc w:val="both"/>
              <w:rPr>
                <w:rFonts w:ascii="Arial" w:hAnsi="Arial" w:cs="Arial"/>
                <w:color w:val="000000"/>
                <w:sz w:val="4"/>
                <w:szCs w:val="4"/>
              </w:rPr>
            </w:pPr>
          </w:p>
          <w:p w14:paraId="06DC1D7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5628F2E"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11BBFB5"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50968774" w14:textId="77777777" w:rsidR="001D3A2B" w:rsidRPr="001D3A2B" w:rsidRDefault="001D3A2B">
            <w:pPr>
              <w:rPr>
                <w:rFonts w:ascii="Arial" w:hAnsi="Arial" w:cs="Arial"/>
                <w:color w:val="000000"/>
                <w:sz w:val="4"/>
                <w:szCs w:val="4"/>
              </w:rPr>
            </w:pPr>
          </w:p>
          <w:p w14:paraId="39D73AF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10FEF18D" w14:textId="77777777" w:rsidR="00F351F0" w:rsidRPr="003A443E" w:rsidRDefault="00F351F0">
            <w:pPr>
              <w:spacing w:before="0" w:after="0"/>
              <w:ind w:left="284" w:hanging="284"/>
              <w:jc w:val="both"/>
              <w:rPr>
                <w:rFonts w:ascii="Arial" w:hAnsi="Arial" w:cs="Arial"/>
                <w:color w:val="000000"/>
                <w:sz w:val="14"/>
                <w:szCs w:val="14"/>
              </w:rPr>
            </w:pPr>
          </w:p>
          <w:p w14:paraId="1F856872"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5C04960F" w14:textId="77777777" w:rsidR="00F351F0" w:rsidRPr="003A443E" w:rsidRDefault="00F351F0">
            <w:pPr>
              <w:rPr>
                <w:rFonts w:ascii="Arial" w:hAnsi="Arial" w:cs="Arial"/>
                <w:color w:val="000000"/>
                <w:sz w:val="14"/>
                <w:szCs w:val="14"/>
              </w:rPr>
            </w:pPr>
          </w:p>
          <w:p w14:paraId="36FDA39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3B792E5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2F3CE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E34614C" w14:textId="77777777" w:rsidR="00A23B3E" w:rsidRPr="003A443E" w:rsidRDefault="00A23B3E">
            <w:pPr>
              <w:rPr>
                <w:rFonts w:ascii="Arial" w:hAnsi="Arial" w:cs="Arial"/>
                <w:color w:val="000000"/>
                <w:sz w:val="14"/>
                <w:szCs w:val="14"/>
              </w:rPr>
            </w:pPr>
          </w:p>
          <w:p w14:paraId="4A8590A0"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10A392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04007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337833D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256A9C4F" w14:textId="77777777" w:rsidR="006A5E21" w:rsidRPr="001D3A2B" w:rsidRDefault="006A5E21">
            <w:pPr>
              <w:rPr>
                <w:rFonts w:ascii="Arial" w:hAnsi="Arial" w:cs="Arial"/>
                <w:color w:val="000000"/>
                <w:sz w:val="4"/>
                <w:szCs w:val="4"/>
              </w:rPr>
            </w:pPr>
          </w:p>
          <w:p w14:paraId="05FB49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44B4C24" w14:textId="77777777" w:rsidR="00A23B3E" w:rsidRPr="003A443E" w:rsidRDefault="00A23B3E">
            <w:pPr>
              <w:rPr>
                <w:rFonts w:ascii="Arial" w:hAnsi="Arial" w:cs="Arial"/>
                <w:color w:val="000000"/>
                <w:sz w:val="14"/>
                <w:szCs w:val="14"/>
              </w:rPr>
            </w:pPr>
          </w:p>
          <w:p w14:paraId="27B4AE90" w14:textId="77777777" w:rsidR="00A23B3E" w:rsidRPr="003A443E" w:rsidRDefault="00A23B3E">
            <w:pPr>
              <w:rPr>
                <w:rFonts w:ascii="Arial" w:hAnsi="Arial" w:cs="Arial"/>
                <w:color w:val="000000"/>
              </w:rPr>
            </w:pPr>
          </w:p>
          <w:p w14:paraId="5999879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1F40F1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3AF4A22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5FD8B1B"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7ACE7BF2" w14:textId="77777777" w:rsidR="001D3A2B" w:rsidRDefault="001D3A2B">
            <w:pPr>
              <w:rPr>
                <w:rFonts w:ascii="Arial" w:hAnsi="Arial" w:cs="Arial"/>
                <w:color w:val="000000"/>
                <w:sz w:val="14"/>
                <w:szCs w:val="14"/>
              </w:rPr>
            </w:pPr>
          </w:p>
          <w:p w14:paraId="5E75FDC1"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7AD603DC"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6131C6"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F51DE"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26B4A2CB"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7F5EFF03"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A6A0C19"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15F1E9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9250B93"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D39F14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2E8FED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F8548B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7442AD8"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D2C4C1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76F6A2B" w14:textId="77777777"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14:paraId="2848B15D" w14:textId="77777777" w:rsidR="00A23B3E" w:rsidRDefault="00A23B3E">
      <w:pPr>
        <w:spacing w:before="0" w:after="0"/>
        <w:rPr>
          <w:rFonts w:ascii="Arial" w:hAnsi="Arial" w:cs="Arial"/>
          <w:sz w:val="17"/>
          <w:szCs w:val="17"/>
        </w:rPr>
      </w:pPr>
    </w:p>
    <w:p w14:paraId="07C90A0A"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4692DF86" w14:textId="77777777" w:rsidR="00A23B3E" w:rsidRPr="00DE4996" w:rsidRDefault="00A23B3E">
      <w:pPr>
        <w:spacing w:before="0" w:after="0"/>
        <w:rPr>
          <w:rFonts w:ascii="Arial" w:hAnsi="Arial" w:cs="Arial"/>
          <w:sz w:val="16"/>
          <w:szCs w:val="16"/>
        </w:rPr>
      </w:pPr>
    </w:p>
    <w:p w14:paraId="0B95F2DF"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12930AAA" w14:textId="77777777" w:rsidR="00A23B3E" w:rsidRDefault="00A23B3E">
      <w:pPr>
        <w:pStyle w:val="Titolo1"/>
        <w:spacing w:before="0" w:after="0"/>
        <w:rPr>
          <w:sz w:val="16"/>
          <w:szCs w:val="16"/>
        </w:rPr>
      </w:pPr>
    </w:p>
    <w:p w14:paraId="2E0CD15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3920ED73"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CC77ED9"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C5A23EC" w14:textId="77777777" w:rsidR="00A23B3E" w:rsidRDefault="00A23B3E">
            <w:r>
              <w:rPr>
                <w:rFonts w:ascii="Arial" w:hAnsi="Arial" w:cs="Arial"/>
                <w:b/>
                <w:sz w:val="15"/>
                <w:szCs w:val="15"/>
              </w:rPr>
              <w:t>Risposta</w:t>
            </w:r>
          </w:p>
        </w:tc>
      </w:tr>
      <w:tr w:rsidR="00A23B3E" w14:paraId="03E5096F"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F423104"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95F30EE" w14:textId="77777777" w:rsidR="00A23B3E" w:rsidRDefault="00A23B3E">
            <w:r>
              <w:rPr>
                <w:rFonts w:ascii="Arial" w:hAnsi="Arial" w:cs="Arial"/>
                <w:w w:val="0"/>
                <w:sz w:val="15"/>
                <w:szCs w:val="15"/>
              </w:rPr>
              <w:t>[ ] Sì [ ] No</w:t>
            </w:r>
          </w:p>
        </w:tc>
      </w:tr>
    </w:tbl>
    <w:p w14:paraId="04A79B2E" w14:textId="77777777" w:rsidR="00A23B3E" w:rsidRDefault="00A23B3E">
      <w:pPr>
        <w:pStyle w:val="SectionTitle"/>
        <w:spacing w:after="120"/>
        <w:jc w:val="both"/>
        <w:rPr>
          <w:rFonts w:ascii="Arial" w:hAnsi="Arial" w:cs="Arial"/>
          <w:b w:val="0"/>
          <w:caps/>
          <w:sz w:val="16"/>
          <w:szCs w:val="16"/>
        </w:rPr>
      </w:pPr>
    </w:p>
    <w:p w14:paraId="2CF8DB80"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62098248"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08A1F5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D7FA9F"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B65FE7" w14:textId="77777777" w:rsidR="00A23B3E" w:rsidRDefault="00A23B3E">
            <w:r>
              <w:rPr>
                <w:rFonts w:ascii="Arial" w:hAnsi="Arial" w:cs="Arial"/>
                <w:b/>
                <w:sz w:val="15"/>
                <w:szCs w:val="15"/>
              </w:rPr>
              <w:t>Risposta</w:t>
            </w:r>
          </w:p>
        </w:tc>
      </w:tr>
      <w:tr w:rsidR="00A23B3E" w14:paraId="15B5DB0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E0771C"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526EDE2D"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4E3B1E"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E3EAE6A" w14:textId="77777777" w:rsidR="00A23B3E" w:rsidRDefault="00A23B3E">
            <w:r>
              <w:rPr>
                <w:rFonts w:ascii="Arial" w:hAnsi="Arial" w:cs="Arial"/>
                <w:sz w:val="15"/>
                <w:szCs w:val="15"/>
              </w:rPr>
              <w:t>[…………][……..…][…………]</w:t>
            </w:r>
          </w:p>
        </w:tc>
      </w:tr>
      <w:tr w:rsidR="00A23B3E" w14:paraId="553BBD92"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A13139"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EEA5E0E" w14:textId="77777777" w:rsidR="00A23B3E" w:rsidRDefault="00A23B3E">
            <w:pPr>
              <w:pStyle w:val="Paragrafoelenco1"/>
              <w:tabs>
                <w:tab w:val="left" w:pos="284"/>
              </w:tabs>
              <w:ind w:left="284"/>
              <w:rPr>
                <w:rFonts w:ascii="Arial" w:hAnsi="Arial" w:cs="Arial"/>
                <w:sz w:val="15"/>
                <w:szCs w:val="15"/>
              </w:rPr>
            </w:pPr>
          </w:p>
          <w:p w14:paraId="10270CCA"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452262B8"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3215AB"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3761F6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59EB969" w14:textId="77777777" w:rsidR="00A23B3E" w:rsidRDefault="00A23B3E">
            <w:r>
              <w:rPr>
                <w:rFonts w:ascii="Arial" w:hAnsi="Arial" w:cs="Arial"/>
                <w:sz w:val="15"/>
                <w:szCs w:val="15"/>
              </w:rPr>
              <w:t>[…………][……….…][…………]</w:t>
            </w:r>
          </w:p>
        </w:tc>
      </w:tr>
    </w:tbl>
    <w:p w14:paraId="6FE46E5E" w14:textId="77777777" w:rsidR="00A23B3E" w:rsidRDefault="00A23B3E">
      <w:pPr>
        <w:pStyle w:val="SectionTitle"/>
        <w:spacing w:before="0" w:after="0"/>
        <w:jc w:val="both"/>
        <w:rPr>
          <w:rFonts w:ascii="Arial" w:hAnsi="Arial" w:cs="Arial"/>
          <w:sz w:val="4"/>
          <w:szCs w:val="4"/>
        </w:rPr>
      </w:pPr>
    </w:p>
    <w:p w14:paraId="296AEE4E" w14:textId="77777777" w:rsidR="00A23B3E" w:rsidRDefault="00A23B3E">
      <w:pPr>
        <w:spacing w:before="0"/>
      </w:pPr>
    </w:p>
    <w:p w14:paraId="0644FE61" w14:textId="77777777" w:rsidR="00A23B3E" w:rsidRDefault="00A23B3E">
      <w:pPr>
        <w:pStyle w:val="SectionTitle"/>
        <w:pageBreakBefore/>
        <w:spacing w:before="0" w:after="0"/>
        <w:jc w:val="both"/>
        <w:rPr>
          <w:rFonts w:ascii="Arial" w:hAnsi="Arial" w:cs="Arial"/>
          <w:b w:val="0"/>
          <w:caps/>
          <w:sz w:val="15"/>
          <w:szCs w:val="15"/>
        </w:rPr>
      </w:pPr>
    </w:p>
    <w:p w14:paraId="1FDF9320"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5F1BFBD4"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95DE4E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98DF9D"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C75D95"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4B5A58E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2398EF"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6AAEDDF1" w14:textId="77777777" w:rsidR="00A23B3E" w:rsidRDefault="00A23B3E">
            <w:pPr>
              <w:ind w:left="284" w:hanging="284"/>
              <w:rPr>
                <w:rFonts w:ascii="Arial" w:hAnsi="Arial" w:cs="Arial"/>
                <w:b/>
                <w:sz w:val="12"/>
                <w:szCs w:val="12"/>
              </w:rPr>
            </w:pPr>
          </w:p>
          <w:p w14:paraId="51854D94" w14:textId="77777777" w:rsidR="00A23B3E" w:rsidRDefault="00A23B3E">
            <w:pPr>
              <w:ind w:left="284" w:hanging="284"/>
              <w:rPr>
                <w:rFonts w:ascii="Arial" w:hAnsi="Arial" w:cs="Arial"/>
                <w:sz w:val="12"/>
                <w:szCs w:val="12"/>
              </w:rPr>
            </w:pPr>
            <w:r>
              <w:rPr>
                <w:rFonts w:ascii="Arial" w:hAnsi="Arial" w:cs="Arial"/>
                <w:b/>
                <w:sz w:val="15"/>
                <w:szCs w:val="15"/>
              </w:rPr>
              <w:t>e/o,</w:t>
            </w:r>
          </w:p>
          <w:p w14:paraId="01FDF73E" w14:textId="77777777" w:rsidR="00A23B3E" w:rsidRDefault="00A23B3E">
            <w:pPr>
              <w:ind w:left="284" w:hanging="142"/>
              <w:rPr>
                <w:rFonts w:ascii="Arial" w:hAnsi="Arial" w:cs="Arial"/>
                <w:sz w:val="12"/>
                <w:szCs w:val="12"/>
              </w:rPr>
            </w:pPr>
          </w:p>
          <w:p w14:paraId="0702BC26"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781A4446"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BA1D71"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5908386A" w14:textId="77777777" w:rsidR="00A23B3E" w:rsidRDefault="00A23B3E">
            <w:pPr>
              <w:rPr>
                <w:rFonts w:ascii="Arial" w:hAnsi="Arial" w:cs="Arial"/>
                <w:sz w:val="15"/>
                <w:szCs w:val="15"/>
              </w:rPr>
            </w:pPr>
            <w:r>
              <w:rPr>
                <w:rFonts w:ascii="Arial" w:hAnsi="Arial" w:cs="Arial"/>
                <w:sz w:val="15"/>
                <w:szCs w:val="15"/>
              </w:rPr>
              <w:t>[……], [……] […] valuta</w:t>
            </w:r>
          </w:p>
          <w:p w14:paraId="2B691579" w14:textId="77777777" w:rsidR="00A23B3E" w:rsidRDefault="00A23B3E">
            <w:pPr>
              <w:rPr>
                <w:rFonts w:ascii="Arial" w:hAnsi="Arial" w:cs="Arial"/>
                <w:sz w:val="15"/>
                <w:szCs w:val="15"/>
              </w:rPr>
            </w:pPr>
          </w:p>
          <w:p w14:paraId="79698A10" w14:textId="77777777" w:rsidR="00A23B3E" w:rsidRDefault="00A23B3E">
            <w:pPr>
              <w:rPr>
                <w:rFonts w:ascii="Arial" w:hAnsi="Arial" w:cs="Arial"/>
                <w:sz w:val="15"/>
                <w:szCs w:val="15"/>
              </w:rPr>
            </w:pPr>
          </w:p>
          <w:p w14:paraId="60E2701C"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9F3DC61" w14:textId="77777777" w:rsidR="00A23B3E" w:rsidRDefault="00A23B3E">
            <w:r>
              <w:rPr>
                <w:rFonts w:ascii="Arial" w:hAnsi="Arial" w:cs="Arial"/>
                <w:sz w:val="15"/>
                <w:szCs w:val="15"/>
              </w:rPr>
              <w:t>[…….…][……..…][……..…]</w:t>
            </w:r>
          </w:p>
        </w:tc>
      </w:tr>
      <w:tr w:rsidR="00A23B3E" w14:paraId="47F9022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1112FE"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7E129740" w14:textId="77777777" w:rsidR="00A23B3E" w:rsidRDefault="00A23B3E">
            <w:pPr>
              <w:rPr>
                <w:rFonts w:ascii="Arial" w:hAnsi="Arial" w:cs="Arial"/>
                <w:sz w:val="15"/>
                <w:szCs w:val="15"/>
              </w:rPr>
            </w:pPr>
            <w:r>
              <w:rPr>
                <w:rFonts w:ascii="Arial" w:hAnsi="Arial" w:cs="Arial"/>
                <w:b/>
                <w:sz w:val="15"/>
                <w:szCs w:val="15"/>
              </w:rPr>
              <w:t>e/o,</w:t>
            </w:r>
          </w:p>
          <w:p w14:paraId="2A41718E"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1F8F722"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2DBF52"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11A32E" w14:textId="77777777" w:rsidR="00A23B3E" w:rsidRDefault="00A23B3E">
            <w:pPr>
              <w:rPr>
                <w:rFonts w:ascii="Arial" w:hAnsi="Arial" w:cs="Arial"/>
                <w:sz w:val="15"/>
                <w:szCs w:val="15"/>
              </w:rPr>
            </w:pPr>
            <w:r>
              <w:rPr>
                <w:rFonts w:ascii="Arial" w:hAnsi="Arial" w:cs="Arial"/>
                <w:sz w:val="15"/>
                <w:szCs w:val="15"/>
              </w:rPr>
              <w:t>[……], [……] […] valuta</w:t>
            </w:r>
          </w:p>
          <w:p w14:paraId="6CADCEE2"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62E6B6A0" w14:textId="77777777" w:rsidR="00A23B3E" w:rsidRDefault="00A23B3E">
            <w:r>
              <w:rPr>
                <w:rFonts w:ascii="Arial" w:hAnsi="Arial" w:cs="Arial"/>
                <w:sz w:val="15"/>
                <w:szCs w:val="15"/>
              </w:rPr>
              <w:t>[……….…][…………][…………]</w:t>
            </w:r>
          </w:p>
        </w:tc>
      </w:tr>
      <w:tr w:rsidR="00A23B3E" w14:paraId="060B993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D44678"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A03B32" w14:textId="77777777" w:rsidR="00A23B3E" w:rsidRDefault="00A23B3E">
            <w:r>
              <w:rPr>
                <w:rFonts w:ascii="Arial" w:hAnsi="Arial" w:cs="Arial"/>
                <w:sz w:val="15"/>
                <w:szCs w:val="15"/>
              </w:rPr>
              <w:t>[……]</w:t>
            </w:r>
          </w:p>
        </w:tc>
      </w:tr>
      <w:tr w:rsidR="00A23B3E" w14:paraId="4242B77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01F20F"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5A907ABA"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C1270E"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E69F757" w14:textId="77777777" w:rsidR="00A23B3E" w:rsidRDefault="00A23B3E">
            <w:r>
              <w:rPr>
                <w:rFonts w:ascii="Arial" w:hAnsi="Arial" w:cs="Arial"/>
                <w:sz w:val="15"/>
                <w:szCs w:val="15"/>
              </w:rPr>
              <w:t>[………..…][…………][……….…]</w:t>
            </w:r>
          </w:p>
        </w:tc>
      </w:tr>
      <w:tr w:rsidR="00A23B3E" w14:paraId="4BC417E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8561F8"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5C0C25BB"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107171" w14:textId="77777777" w:rsidR="00A23B3E" w:rsidRDefault="00A23B3E">
            <w:pPr>
              <w:rPr>
                <w:rFonts w:ascii="Arial" w:hAnsi="Arial" w:cs="Arial"/>
                <w:sz w:val="15"/>
                <w:szCs w:val="15"/>
              </w:rPr>
            </w:pPr>
            <w:r>
              <w:rPr>
                <w:rFonts w:ascii="Arial" w:hAnsi="Arial" w:cs="Arial"/>
                <w:sz w:val="15"/>
                <w:szCs w:val="15"/>
              </w:rPr>
              <w:t>[……] […] valuta</w:t>
            </w:r>
          </w:p>
          <w:p w14:paraId="66DCD537"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40EC7EAA"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106594A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D4B73B"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7861784" w14:textId="77777777"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410EEC" w14:textId="77777777"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20E66A2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28200CD" w14:textId="77777777" w:rsidR="00A23B3E" w:rsidRDefault="00A23B3E">
            <w:r>
              <w:rPr>
                <w:rFonts w:ascii="Arial" w:hAnsi="Arial" w:cs="Arial"/>
                <w:sz w:val="15"/>
                <w:szCs w:val="15"/>
              </w:rPr>
              <w:t>[…………..][……….…][………..…]</w:t>
            </w:r>
          </w:p>
        </w:tc>
      </w:tr>
    </w:tbl>
    <w:p w14:paraId="2403F4BA" w14:textId="77777777" w:rsidR="00A23B3E" w:rsidRDefault="00A23B3E">
      <w:pPr>
        <w:pStyle w:val="SectionTitle"/>
        <w:spacing w:before="0" w:after="0"/>
        <w:jc w:val="both"/>
        <w:rPr>
          <w:rFonts w:ascii="Arial" w:hAnsi="Arial" w:cs="Arial"/>
          <w:caps/>
          <w:sz w:val="15"/>
          <w:szCs w:val="15"/>
        </w:rPr>
      </w:pPr>
    </w:p>
    <w:p w14:paraId="46D0504C" w14:textId="77777777" w:rsidR="00A23B3E" w:rsidRDefault="00A23B3E">
      <w:pPr>
        <w:pStyle w:val="Titolo1"/>
        <w:spacing w:before="0" w:after="0"/>
        <w:ind w:left="850"/>
        <w:rPr>
          <w:sz w:val="16"/>
          <w:szCs w:val="16"/>
        </w:rPr>
      </w:pPr>
    </w:p>
    <w:p w14:paraId="40A54D73"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20990674" w14:textId="77777777" w:rsidR="00A23B3E" w:rsidRPr="003A443E" w:rsidRDefault="00A23B3E">
      <w:pPr>
        <w:pStyle w:val="Titolo1"/>
        <w:spacing w:before="0" w:after="0"/>
        <w:ind w:left="850"/>
        <w:rPr>
          <w:color w:val="000000"/>
          <w:sz w:val="16"/>
          <w:szCs w:val="16"/>
        </w:rPr>
      </w:pPr>
    </w:p>
    <w:p w14:paraId="2999432B"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26F1C8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296D8"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51CE96"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7B96ACB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A6E859"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6CA691B1"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3018FA"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493B1B64" w14:textId="77777777" w:rsidR="00A23B3E" w:rsidRDefault="00A23B3E">
            <w:r>
              <w:rPr>
                <w:rFonts w:ascii="Arial" w:hAnsi="Arial" w:cs="Arial"/>
                <w:sz w:val="15"/>
                <w:szCs w:val="15"/>
              </w:rPr>
              <w:t>[…………][………..…][……….…]</w:t>
            </w:r>
          </w:p>
        </w:tc>
      </w:tr>
      <w:tr w:rsidR="00A23B3E" w14:paraId="5EE39D6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6D873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2AE9C1AB"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60D5F6"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2AFD2791"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6A5BDDE4"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CE3C06A"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8597B12"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BD35633"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59EDB9C" w14:textId="77777777" w:rsidR="00A23B3E" w:rsidRDefault="00A23B3E">
                  <w:r>
                    <w:rPr>
                      <w:rFonts w:ascii="Arial" w:hAnsi="Arial" w:cs="Arial"/>
                      <w:sz w:val="15"/>
                      <w:szCs w:val="15"/>
                    </w:rPr>
                    <w:t>destinatari</w:t>
                  </w:r>
                </w:p>
              </w:tc>
            </w:tr>
            <w:tr w:rsidR="00A23B3E" w14:paraId="69A3A533"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15C5529"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E3BDDDD"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9BB2434"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B68AC38" w14:textId="77777777" w:rsidR="00A23B3E" w:rsidRDefault="00A23B3E">
                  <w:pPr>
                    <w:rPr>
                      <w:rFonts w:ascii="Arial" w:hAnsi="Arial" w:cs="Arial"/>
                      <w:sz w:val="15"/>
                      <w:szCs w:val="15"/>
                    </w:rPr>
                  </w:pPr>
                </w:p>
              </w:tc>
            </w:tr>
          </w:tbl>
          <w:p w14:paraId="460592F5" w14:textId="77777777" w:rsidR="00A23B3E" w:rsidRDefault="00A23B3E">
            <w:pPr>
              <w:rPr>
                <w:rFonts w:ascii="Arial" w:hAnsi="Arial" w:cs="Arial"/>
                <w:sz w:val="15"/>
                <w:szCs w:val="15"/>
              </w:rPr>
            </w:pPr>
          </w:p>
        </w:tc>
      </w:tr>
      <w:tr w:rsidR="00A23B3E" w14:paraId="102DD1C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19DDBE"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31C2A8B7"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CF3B97"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5F43EB6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D62C97"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98082" w14:textId="77777777" w:rsidR="00A23B3E" w:rsidRDefault="00A23B3E">
            <w:r>
              <w:rPr>
                <w:rFonts w:ascii="Arial" w:hAnsi="Arial" w:cs="Arial"/>
                <w:sz w:val="15"/>
                <w:szCs w:val="15"/>
              </w:rPr>
              <w:t>[……….…]</w:t>
            </w:r>
          </w:p>
        </w:tc>
      </w:tr>
      <w:tr w:rsidR="00A23B3E" w14:paraId="70CE0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AA584F"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0AA7A3" w14:textId="77777777" w:rsidR="00A23B3E" w:rsidRDefault="00A23B3E">
            <w:r>
              <w:rPr>
                <w:rFonts w:ascii="Arial" w:hAnsi="Arial" w:cs="Arial"/>
                <w:sz w:val="15"/>
                <w:szCs w:val="15"/>
              </w:rPr>
              <w:t>[……….…]</w:t>
            </w:r>
          </w:p>
        </w:tc>
      </w:tr>
      <w:tr w:rsidR="00A23B3E" w14:paraId="1099BA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49CC8A"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493893F0"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469BC7"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14D2EC13" w14:textId="77777777" w:rsidR="00A23B3E" w:rsidRDefault="00A23B3E">
            <w:pPr>
              <w:rPr>
                <w:rFonts w:ascii="Arial" w:hAnsi="Arial" w:cs="Arial"/>
                <w:sz w:val="15"/>
                <w:szCs w:val="15"/>
              </w:rPr>
            </w:pPr>
            <w:r>
              <w:rPr>
                <w:rFonts w:ascii="Arial" w:hAnsi="Arial" w:cs="Arial"/>
                <w:sz w:val="15"/>
                <w:szCs w:val="15"/>
              </w:rPr>
              <w:br/>
              <w:t>[ ] Sì [ ] No</w:t>
            </w:r>
          </w:p>
          <w:p w14:paraId="7AB75304" w14:textId="77777777" w:rsidR="00350D7E" w:rsidRDefault="00350D7E">
            <w:pPr>
              <w:rPr>
                <w:rFonts w:ascii="Arial" w:hAnsi="Arial" w:cs="Arial"/>
                <w:sz w:val="15"/>
                <w:szCs w:val="15"/>
              </w:rPr>
            </w:pPr>
          </w:p>
          <w:p w14:paraId="65F8B08B" w14:textId="77777777" w:rsidR="00350D7E" w:rsidRDefault="00350D7E"/>
        </w:tc>
      </w:tr>
      <w:tr w:rsidR="00A23B3E" w14:paraId="02FDAF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94EA49"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0FECE34A"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0DD84F99"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E725F86"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C76156" w14:textId="77777777" w:rsidR="00A23B3E" w:rsidRDefault="00A23B3E">
            <w:pPr>
              <w:rPr>
                <w:rFonts w:ascii="Arial" w:hAnsi="Arial" w:cs="Arial"/>
                <w:sz w:val="15"/>
                <w:szCs w:val="15"/>
              </w:rPr>
            </w:pPr>
            <w:r>
              <w:rPr>
                <w:rFonts w:ascii="Arial" w:hAnsi="Arial" w:cs="Arial"/>
                <w:sz w:val="15"/>
                <w:szCs w:val="15"/>
              </w:rPr>
              <w:br/>
            </w:r>
          </w:p>
          <w:p w14:paraId="2FEDE8ED"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550D86EA" w14:textId="77777777" w:rsidR="00A23B3E" w:rsidRDefault="00A23B3E">
            <w:r>
              <w:rPr>
                <w:rFonts w:ascii="Arial" w:hAnsi="Arial" w:cs="Arial"/>
                <w:sz w:val="15"/>
                <w:szCs w:val="15"/>
              </w:rPr>
              <w:br/>
              <w:t>b) [………..…]</w:t>
            </w:r>
          </w:p>
        </w:tc>
      </w:tr>
      <w:tr w:rsidR="00A23B3E" w14:paraId="0C2023E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3EC793" w14:textId="77777777"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7B4558" w14:textId="77777777" w:rsidR="00A23B3E" w:rsidRDefault="00A23B3E">
            <w:r>
              <w:rPr>
                <w:rFonts w:ascii="Arial" w:hAnsi="Arial" w:cs="Arial"/>
                <w:sz w:val="15"/>
                <w:szCs w:val="15"/>
              </w:rPr>
              <w:t>[…………..…]</w:t>
            </w:r>
          </w:p>
        </w:tc>
      </w:tr>
      <w:tr w:rsidR="00A23B3E" w14:paraId="28B442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D1939"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8D792C"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036E622F" w14:textId="77777777" w:rsidR="00A23B3E" w:rsidRDefault="00A23B3E">
            <w:pPr>
              <w:spacing w:before="0" w:after="0"/>
              <w:rPr>
                <w:rFonts w:ascii="Arial" w:hAnsi="Arial" w:cs="Arial"/>
                <w:sz w:val="15"/>
                <w:szCs w:val="15"/>
              </w:rPr>
            </w:pPr>
            <w:r>
              <w:rPr>
                <w:rFonts w:ascii="Arial" w:hAnsi="Arial" w:cs="Arial"/>
                <w:sz w:val="15"/>
                <w:szCs w:val="15"/>
              </w:rPr>
              <w:t>[…………],[……..…],</w:t>
            </w:r>
          </w:p>
          <w:p w14:paraId="3CB94658" w14:textId="77777777" w:rsidR="00A23B3E" w:rsidRDefault="00A23B3E">
            <w:pPr>
              <w:spacing w:before="0" w:after="0"/>
              <w:rPr>
                <w:rFonts w:ascii="Arial" w:hAnsi="Arial" w:cs="Arial"/>
                <w:sz w:val="15"/>
                <w:szCs w:val="15"/>
              </w:rPr>
            </w:pPr>
            <w:r>
              <w:rPr>
                <w:rFonts w:ascii="Arial" w:hAnsi="Arial" w:cs="Arial"/>
                <w:sz w:val="15"/>
                <w:szCs w:val="15"/>
              </w:rPr>
              <w:t>[…………],[……..…],</w:t>
            </w:r>
          </w:p>
          <w:p w14:paraId="2ACC6A53" w14:textId="77777777" w:rsidR="00A23B3E" w:rsidRDefault="00A23B3E">
            <w:pPr>
              <w:spacing w:before="0" w:after="0"/>
              <w:rPr>
                <w:rFonts w:ascii="Arial" w:hAnsi="Arial" w:cs="Arial"/>
                <w:sz w:val="15"/>
                <w:szCs w:val="15"/>
              </w:rPr>
            </w:pPr>
            <w:r>
              <w:rPr>
                <w:rFonts w:ascii="Arial" w:hAnsi="Arial" w:cs="Arial"/>
                <w:sz w:val="15"/>
                <w:szCs w:val="15"/>
              </w:rPr>
              <w:t>[…………],[……..…],</w:t>
            </w:r>
          </w:p>
          <w:p w14:paraId="7F17A925"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49C0FD15" w14:textId="77777777" w:rsidR="00A23B3E" w:rsidRDefault="00A23B3E">
            <w:pPr>
              <w:spacing w:before="0" w:after="0"/>
              <w:rPr>
                <w:rFonts w:ascii="Arial" w:hAnsi="Arial" w:cs="Arial"/>
                <w:sz w:val="15"/>
                <w:szCs w:val="15"/>
              </w:rPr>
            </w:pPr>
            <w:r>
              <w:rPr>
                <w:rFonts w:ascii="Arial" w:hAnsi="Arial" w:cs="Arial"/>
                <w:sz w:val="15"/>
                <w:szCs w:val="15"/>
              </w:rPr>
              <w:t>[…………],[……..…],</w:t>
            </w:r>
          </w:p>
          <w:p w14:paraId="0BB9E639" w14:textId="77777777" w:rsidR="00A23B3E" w:rsidRDefault="00A23B3E">
            <w:pPr>
              <w:spacing w:before="0" w:after="0"/>
              <w:rPr>
                <w:rFonts w:ascii="Arial" w:hAnsi="Arial" w:cs="Arial"/>
                <w:sz w:val="15"/>
                <w:szCs w:val="15"/>
              </w:rPr>
            </w:pPr>
            <w:r>
              <w:rPr>
                <w:rFonts w:ascii="Arial" w:hAnsi="Arial" w:cs="Arial"/>
                <w:sz w:val="15"/>
                <w:szCs w:val="15"/>
              </w:rPr>
              <w:t>[…………],[……..…],</w:t>
            </w:r>
          </w:p>
          <w:p w14:paraId="75C1D924" w14:textId="77777777" w:rsidR="00A23B3E" w:rsidRDefault="00A23B3E">
            <w:pPr>
              <w:spacing w:before="0" w:after="0"/>
            </w:pPr>
            <w:r>
              <w:rPr>
                <w:rFonts w:ascii="Arial" w:hAnsi="Arial" w:cs="Arial"/>
                <w:sz w:val="15"/>
                <w:szCs w:val="15"/>
              </w:rPr>
              <w:t>[…………],[……..…]</w:t>
            </w:r>
          </w:p>
        </w:tc>
      </w:tr>
      <w:tr w:rsidR="00A23B3E" w14:paraId="2B0ADEC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31FF0"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CD0378" w14:textId="77777777" w:rsidR="00A23B3E" w:rsidRDefault="00A23B3E">
            <w:r>
              <w:rPr>
                <w:rFonts w:ascii="Arial" w:hAnsi="Arial" w:cs="Arial"/>
                <w:sz w:val="15"/>
                <w:szCs w:val="15"/>
              </w:rPr>
              <w:t>[…………]</w:t>
            </w:r>
          </w:p>
        </w:tc>
      </w:tr>
      <w:tr w:rsidR="00A23B3E" w14:paraId="2066E1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120788"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568CDD" w14:textId="77777777" w:rsidR="00A23B3E" w:rsidRDefault="00A23B3E">
            <w:r>
              <w:rPr>
                <w:rFonts w:ascii="Arial" w:hAnsi="Arial" w:cs="Arial"/>
                <w:sz w:val="15"/>
                <w:szCs w:val="15"/>
              </w:rPr>
              <w:t>[…………]</w:t>
            </w:r>
          </w:p>
        </w:tc>
      </w:tr>
      <w:tr w:rsidR="00A23B3E" w14:paraId="1E3D9D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D8CADF"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8EB92D9"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06D4D65"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0C3F0F3C"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827B8" w14:textId="77777777" w:rsidR="00A23B3E" w:rsidRDefault="00A23B3E">
            <w:pPr>
              <w:rPr>
                <w:rFonts w:ascii="Arial" w:hAnsi="Arial" w:cs="Arial"/>
                <w:sz w:val="15"/>
                <w:szCs w:val="15"/>
              </w:rPr>
            </w:pPr>
          </w:p>
          <w:p w14:paraId="07589D28" w14:textId="77777777" w:rsidR="00A23B3E" w:rsidRDefault="00A23B3E">
            <w:pPr>
              <w:rPr>
                <w:rFonts w:ascii="Arial" w:hAnsi="Arial" w:cs="Arial"/>
                <w:sz w:val="15"/>
                <w:szCs w:val="15"/>
              </w:rPr>
            </w:pPr>
          </w:p>
          <w:p w14:paraId="6D91BCC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B050A4C" w14:textId="77777777" w:rsidR="00A23B3E" w:rsidRDefault="00A23B3E">
            <w:pPr>
              <w:rPr>
                <w:rFonts w:ascii="Arial" w:hAnsi="Arial" w:cs="Arial"/>
                <w:sz w:val="15"/>
                <w:szCs w:val="15"/>
              </w:rPr>
            </w:pPr>
          </w:p>
          <w:p w14:paraId="5B68C8F8" w14:textId="77777777" w:rsidR="00A23B3E" w:rsidRDefault="00A23B3E">
            <w:pPr>
              <w:rPr>
                <w:rFonts w:ascii="Arial" w:hAnsi="Arial" w:cs="Arial"/>
                <w:sz w:val="15"/>
                <w:szCs w:val="15"/>
              </w:rPr>
            </w:pPr>
          </w:p>
          <w:p w14:paraId="5DF2B73F"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436CCDF8"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0267404" w14:textId="77777777" w:rsidR="00A23B3E" w:rsidRDefault="00A23B3E">
            <w:r>
              <w:rPr>
                <w:rFonts w:ascii="Arial" w:hAnsi="Arial" w:cs="Arial"/>
                <w:sz w:val="15"/>
                <w:szCs w:val="15"/>
              </w:rPr>
              <w:t>[……….…][……….…][…………]</w:t>
            </w:r>
          </w:p>
        </w:tc>
      </w:tr>
      <w:tr w:rsidR="00A23B3E" w14:paraId="340BA3A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DEDE8A"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D0C1C23"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64A059E8"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76A60866"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D1934"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57DCCC50" w14:textId="77777777" w:rsidR="00A23B3E" w:rsidRDefault="00A23B3E">
            <w:pPr>
              <w:spacing w:before="0" w:after="0"/>
              <w:rPr>
                <w:rFonts w:ascii="Arial" w:hAnsi="Arial" w:cs="Arial"/>
                <w:sz w:val="15"/>
                <w:szCs w:val="15"/>
              </w:rPr>
            </w:pPr>
          </w:p>
          <w:p w14:paraId="4C96EC88" w14:textId="77777777" w:rsidR="00A23B3E" w:rsidRDefault="00A23B3E">
            <w:pPr>
              <w:spacing w:before="0" w:after="0"/>
              <w:rPr>
                <w:rFonts w:ascii="Arial" w:hAnsi="Arial" w:cs="Arial"/>
                <w:sz w:val="15"/>
                <w:szCs w:val="15"/>
              </w:rPr>
            </w:pPr>
          </w:p>
          <w:p w14:paraId="54FD0495"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09A5A68B" w14:textId="77777777" w:rsidR="00A23B3E" w:rsidRDefault="00A23B3E">
            <w:pPr>
              <w:spacing w:before="0" w:after="0"/>
              <w:rPr>
                <w:rFonts w:ascii="Arial" w:hAnsi="Arial" w:cs="Arial"/>
                <w:sz w:val="15"/>
                <w:szCs w:val="15"/>
              </w:rPr>
            </w:pPr>
          </w:p>
          <w:p w14:paraId="32F2D0E1"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8440BED" w14:textId="77777777" w:rsidR="00A23B3E" w:rsidRDefault="00A23B3E">
            <w:pPr>
              <w:spacing w:before="0" w:after="0"/>
              <w:rPr>
                <w:rFonts w:ascii="Arial" w:hAnsi="Arial" w:cs="Arial"/>
                <w:sz w:val="15"/>
                <w:szCs w:val="15"/>
              </w:rPr>
            </w:pPr>
            <w:r>
              <w:rPr>
                <w:rFonts w:ascii="Arial" w:hAnsi="Arial" w:cs="Arial"/>
                <w:sz w:val="15"/>
                <w:szCs w:val="15"/>
              </w:rPr>
              <w:t>[………..…][………….…][………….…]</w:t>
            </w:r>
          </w:p>
          <w:p w14:paraId="558A41D0" w14:textId="77777777" w:rsidR="002E43BE" w:rsidRDefault="002E43BE">
            <w:pPr>
              <w:spacing w:before="0" w:after="0"/>
            </w:pPr>
          </w:p>
        </w:tc>
      </w:tr>
      <w:tr w:rsidR="00A23B3E" w:rsidRPr="003A443E" w14:paraId="6F3163C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92F8E4"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4A6322E3"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3E330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6539A30F" w14:textId="77777777" w:rsidR="00A23B3E" w:rsidRPr="003A443E" w:rsidRDefault="00A23B3E">
            <w:pPr>
              <w:rPr>
                <w:color w:val="000000"/>
              </w:rPr>
            </w:pPr>
            <w:r w:rsidRPr="003A443E">
              <w:rPr>
                <w:rFonts w:ascii="Arial" w:hAnsi="Arial" w:cs="Arial"/>
                <w:color w:val="000000"/>
                <w:sz w:val="15"/>
                <w:szCs w:val="15"/>
              </w:rPr>
              <w:t>[…………..][……….…][………..…]</w:t>
            </w:r>
          </w:p>
        </w:tc>
      </w:tr>
    </w:tbl>
    <w:p w14:paraId="54CD56EE" w14:textId="77777777" w:rsidR="00A23B3E" w:rsidRPr="003A443E" w:rsidRDefault="00A23B3E">
      <w:pPr>
        <w:jc w:val="both"/>
        <w:rPr>
          <w:rFonts w:ascii="Arial" w:hAnsi="Arial" w:cs="Arial"/>
          <w:color w:val="000000"/>
          <w:sz w:val="15"/>
          <w:szCs w:val="15"/>
        </w:rPr>
      </w:pPr>
    </w:p>
    <w:p w14:paraId="648CC4B2"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0762D183"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5A6D65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0C30D4"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BA3597" w14:textId="77777777" w:rsidR="00A23B3E" w:rsidRDefault="00A23B3E">
            <w:r>
              <w:rPr>
                <w:rFonts w:ascii="Arial" w:hAnsi="Arial" w:cs="Arial"/>
                <w:b/>
                <w:w w:val="0"/>
                <w:sz w:val="15"/>
                <w:szCs w:val="15"/>
              </w:rPr>
              <w:t>Risposta:</w:t>
            </w:r>
          </w:p>
        </w:tc>
      </w:tr>
      <w:tr w:rsidR="00A23B3E" w14:paraId="54F016E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7ABF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0C0C7695"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552DE84D"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35B85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70ED26A2" w14:textId="77777777" w:rsidR="00A23B3E" w:rsidRDefault="00A23B3E">
            <w:r>
              <w:rPr>
                <w:rFonts w:ascii="Arial" w:hAnsi="Arial" w:cs="Arial"/>
                <w:sz w:val="15"/>
                <w:szCs w:val="15"/>
              </w:rPr>
              <w:t>[……..…][…………][…………]</w:t>
            </w:r>
          </w:p>
        </w:tc>
      </w:tr>
      <w:tr w:rsidR="00A23B3E" w14:paraId="25AD3A7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AC6887"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0632C223"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644E69F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43295B"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E9643A1" w14:textId="77777777" w:rsidR="00A23B3E" w:rsidRDefault="00A23B3E">
            <w:r>
              <w:rPr>
                <w:rFonts w:ascii="Arial" w:hAnsi="Arial" w:cs="Arial"/>
                <w:sz w:val="15"/>
                <w:szCs w:val="15"/>
              </w:rPr>
              <w:t xml:space="preserve"> […………][……..…][……..…]</w:t>
            </w:r>
          </w:p>
        </w:tc>
      </w:tr>
    </w:tbl>
    <w:p w14:paraId="01A91CA3" w14:textId="77777777" w:rsidR="00A23B3E" w:rsidRDefault="00A23B3E">
      <w:pPr>
        <w:rPr>
          <w:rFonts w:ascii="Arial" w:hAnsi="Arial" w:cs="Arial"/>
          <w:sz w:val="15"/>
          <w:szCs w:val="15"/>
        </w:rPr>
      </w:pPr>
    </w:p>
    <w:p w14:paraId="4FBC432D"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0469E46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D6BF432"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61840584"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1ADD8D28"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D493C3"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6356E84" w14:textId="77777777" w:rsidR="00A23B3E" w:rsidRDefault="00A23B3E">
            <w:r>
              <w:rPr>
                <w:rFonts w:ascii="Arial" w:hAnsi="Arial" w:cs="Arial"/>
                <w:b/>
                <w:w w:val="0"/>
                <w:sz w:val="15"/>
                <w:szCs w:val="15"/>
              </w:rPr>
              <w:t>Risposta:</w:t>
            </w:r>
          </w:p>
        </w:tc>
      </w:tr>
      <w:tr w:rsidR="00A23B3E" w14:paraId="37A8DF3A"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7CEAC8"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1347DDCA"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47144DC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63B733A"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5C35AFA"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2860BCD"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648889A3" w14:textId="77777777" w:rsidR="00A23B3E" w:rsidRDefault="00A23B3E">
      <w:pPr>
        <w:pStyle w:val="ChapterTitle"/>
        <w:jc w:val="both"/>
        <w:rPr>
          <w:rFonts w:ascii="Arial" w:hAnsi="Arial" w:cs="Arial"/>
          <w:sz w:val="15"/>
          <w:szCs w:val="15"/>
        </w:rPr>
      </w:pPr>
    </w:p>
    <w:p w14:paraId="65151CB0" w14:textId="77777777" w:rsidR="00A23B3E" w:rsidRDefault="00A23B3E" w:rsidP="00BF74E1">
      <w:pPr>
        <w:pStyle w:val="ChapterTitle"/>
        <w:rPr>
          <w:rFonts w:ascii="Arial" w:hAnsi="Arial" w:cs="Arial"/>
          <w:i/>
          <w:sz w:val="15"/>
          <w:szCs w:val="15"/>
        </w:rPr>
      </w:pPr>
      <w:r>
        <w:rPr>
          <w:sz w:val="19"/>
          <w:szCs w:val="19"/>
        </w:rPr>
        <w:t>Parte VI: Dichiarazioni finali</w:t>
      </w:r>
    </w:p>
    <w:p w14:paraId="75FA6A0B"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2C32D98"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34B8F4F7"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5D2AD516"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069B48DB"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0E46B342" w14:textId="77777777" w:rsidR="00A23B3E" w:rsidRDefault="00A23B3E">
      <w:pPr>
        <w:rPr>
          <w:rFonts w:ascii="Arial" w:hAnsi="Arial" w:cs="Arial"/>
          <w:i/>
          <w:sz w:val="15"/>
          <w:szCs w:val="15"/>
        </w:rPr>
      </w:pPr>
      <w:r>
        <w:rPr>
          <w:rFonts w:ascii="Arial" w:hAnsi="Arial" w:cs="Arial"/>
          <w:i/>
          <w:sz w:val="15"/>
          <w:szCs w:val="15"/>
        </w:rPr>
        <w:t xml:space="preserve"> </w:t>
      </w:r>
    </w:p>
    <w:p w14:paraId="49579935" w14:textId="77777777" w:rsidR="00A23B3E" w:rsidRPr="00BF74E1" w:rsidRDefault="00A23B3E">
      <w:pPr>
        <w:rPr>
          <w:rFonts w:ascii="Arial" w:hAnsi="Arial" w:cs="Arial"/>
          <w:i/>
          <w:sz w:val="14"/>
          <w:szCs w:val="14"/>
        </w:rPr>
      </w:pPr>
    </w:p>
    <w:p w14:paraId="409D62DE"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70E6A59A" w14:textId="77777777" w:rsidR="00A23B3E" w:rsidRDefault="00A23B3E">
      <w:pPr>
        <w:pStyle w:val="Titrearticle"/>
        <w:jc w:val="both"/>
        <w:rPr>
          <w:rFonts w:ascii="Arial" w:hAnsi="Arial" w:cs="Arial"/>
          <w:sz w:val="15"/>
          <w:szCs w:val="15"/>
        </w:rPr>
      </w:pPr>
    </w:p>
    <w:p w14:paraId="5B6C05AC" w14:textId="77777777" w:rsidR="000A7B33" w:rsidRDefault="000A7B33">
      <w:bookmarkStart w:id="4" w:name="_DV_C939"/>
      <w:bookmarkEnd w:id="4"/>
    </w:p>
    <w:sectPr w:rsidR="000A7B33" w:rsidSect="00211AF4">
      <w:headerReference w:type="default" r:id="rId20"/>
      <w:footerReference w:type="default" r:id="rId21"/>
      <w:pgSz w:w="12240" w:h="15840"/>
      <w:pgMar w:top="156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E294A" w14:textId="77777777" w:rsidR="00A666E9" w:rsidRDefault="00A666E9">
      <w:pPr>
        <w:spacing w:before="0" w:after="0"/>
      </w:pPr>
      <w:r>
        <w:separator/>
      </w:r>
    </w:p>
  </w:endnote>
  <w:endnote w:type="continuationSeparator" w:id="0">
    <w:p w14:paraId="7F32E993" w14:textId="77777777" w:rsidR="00A666E9" w:rsidRDefault="00A666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ont27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PS"/>
    <w:panose1 w:val="00000400000000000000"/>
    <w:charset w:val="01"/>
    <w:family w:val="roman"/>
    <w:notTrueType/>
    <w:pitch w:val="variable"/>
    <w:sig w:usb0="00002000" w:usb1="00000000" w:usb2="00000000" w:usb3="00000000" w:csb0="0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F254" w14:textId="0169031C" w:rsidR="00371E51" w:rsidRPr="00D509A5" w:rsidRDefault="00371E5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36799E">
      <w:rPr>
        <w:rFonts w:ascii="Calibri" w:hAnsi="Calibri"/>
        <w:noProof/>
        <w:sz w:val="20"/>
        <w:szCs w:val="20"/>
      </w:rPr>
      <w:t>1</w:t>
    </w:r>
    <w:r w:rsidRPr="00D509A5">
      <w:rPr>
        <w:rFonts w:ascii="Calibri" w:hAnsi="Calibri"/>
        <w:sz w:val="20"/>
        <w:szCs w:val="20"/>
      </w:rPr>
      <w:fldChar w:fldCharType="end"/>
    </w:r>
  </w:p>
  <w:p w14:paraId="7E435DB9" w14:textId="77777777" w:rsidR="00371E51" w:rsidRDefault="00371E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F80E8" w14:textId="77777777" w:rsidR="00A666E9" w:rsidRDefault="00A666E9">
      <w:pPr>
        <w:spacing w:before="0" w:after="0"/>
      </w:pPr>
      <w:r>
        <w:separator/>
      </w:r>
    </w:p>
  </w:footnote>
  <w:footnote w:type="continuationSeparator" w:id="0">
    <w:p w14:paraId="45B14A7A" w14:textId="77777777" w:rsidR="00A666E9" w:rsidRDefault="00A666E9">
      <w:pPr>
        <w:spacing w:before="0" w:after="0"/>
      </w:pPr>
      <w:r>
        <w:continuationSeparator/>
      </w:r>
    </w:p>
  </w:footnote>
  <w:footnote w:id="1">
    <w:p w14:paraId="3D831073" w14:textId="77777777" w:rsidR="00371E51" w:rsidRPr="001F35A9" w:rsidRDefault="00371E5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681AD55B" w14:textId="77777777" w:rsidR="00371E51" w:rsidRPr="001F35A9" w:rsidRDefault="00371E5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6877EC22" w14:textId="77777777" w:rsidR="00371E51" w:rsidRPr="001F35A9" w:rsidRDefault="00371E5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5BAAB9A7" w14:textId="77777777" w:rsidR="00371E51" w:rsidRPr="001F35A9" w:rsidRDefault="00371E5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FA12BB0" w14:textId="77777777" w:rsidR="00371E51" w:rsidRPr="001F35A9" w:rsidRDefault="00371E5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2515C79F" w14:textId="77777777" w:rsidR="00371E51" w:rsidRPr="001F35A9" w:rsidRDefault="00371E5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4F97D994" w14:textId="77777777" w:rsidR="00371E51" w:rsidRPr="001F35A9" w:rsidRDefault="00371E5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0F82F329" w14:textId="77777777" w:rsidR="00371E51" w:rsidRPr="001F35A9" w:rsidRDefault="00371E5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DB7310E" w14:textId="77777777" w:rsidR="00371E51" w:rsidRPr="001F35A9" w:rsidRDefault="00371E5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67E1B2A9" w14:textId="77777777" w:rsidR="00371E51" w:rsidRPr="001F35A9" w:rsidRDefault="00371E5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588FEFA9" w14:textId="77777777" w:rsidR="00371E51" w:rsidRPr="001F35A9" w:rsidRDefault="00371E5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24EA004F" w14:textId="77777777" w:rsidR="00371E51" w:rsidRPr="001F35A9" w:rsidRDefault="00371E5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01AAF57" w14:textId="77777777" w:rsidR="00371E51" w:rsidRPr="001F35A9" w:rsidRDefault="00371E5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5AC571DF" w14:textId="77777777" w:rsidR="00371E51" w:rsidRPr="001F35A9" w:rsidRDefault="00371E5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3AE6CF9" w14:textId="77777777" w:rsidR="00371E51" w:rsidRPr="003E60D1" w:rsidRDefault="00371E5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35977B0D" w14:textId="77777777" w:rsidR="00371E51" w:rsidRPr="003E60D1" w:rsidRDefault="00371E5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0F587F76" w14:textId="77777777" w:rsidR="00371E51" w:rsidRPr="003E60D1" w:rsidRDefault="00371E5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511E8E42" w14:textId="77777777" w:rsidR="00371E51" w:rsidRPr="003E60D1" w:rsidRDefault="00371E5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1C446341" w14:textId="77777777" w:rsidR="00371E51" w:rsidRPr="003E60D1" w:rsidRDefault="00371E5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06A06FF6" w14:textId="77777777" w:rsidR="00371E51" w:rsidRPr="003E60D1" w:rsidRDefault="00371E5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53F3DE72" w14:textId="77777777" w:rsidR="00371E51" w:rsidRPr="003E60D1" w:rsidRDefault="00371E5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4DA9B074" w14:textId="77777777" w:rsidR="00371E51" w:rsidRPr="003E60D1" w:rsidRDefault="00371E5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01E32158" w14:textId="77777777" w:rsidR="00371E51" w:rsidRPr="003E60D1" w:rsidRDefault="00371E5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0182E039" w14:textId="77777777" w:rsidR="00371E51" w:rsidRPr="003E60D1" w:rsidRDefault="00371E5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14E0A77B" w14:textId="77777777"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0985C9B6" w14:textId="77777777" w:rsidR="00371E51" w:rsidRPr="003E60D1" w:rsidRDefault="00371E5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6C97FC06" w14:textId="77777777" w:rsidR="00371E51" w:rsidRPr="003E60D1" w:rsidRDefault="00371E5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1DAC6B53" w14:textId="77777777"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7A9DFF7A" w14:textId="77777777" w:rsidR="00371E51" w:rsidRPr="00BF74E1" w:rsidRDefault="00371E5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1A5EF198" w14:textId="77777777" w:rsidR="00371E51" w:rsidRPr="00F351F0" w:rsidRDefault="00371E5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7671AE0" w14:textId="77777777"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597EE83A" w14:textId="77777777"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749FE5A3" w14:textId="77777777"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3539A5FC" w14:textId="77777777"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7FA1937A" w14:textId="77777777" w:rsidR="00371E51" w:rsidRPr="003E60D1" w:rsidRDefault="00371E5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74A3B4D7" w14:textId="77777777" w:rsidR="00371E51" w:rsidRPr="003E60D1" w:rsidRDefault="00371E5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475D9052" w14:textId="77777777" w:rsidR="00371E51" w:rsidRPr="003E60D1" w:rsidRDefault="00371E5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6B766923" w14:textId="77777777" w:rsidR="00371E51" w:rsidRPr="003E60D1" w:rsidRDefault="00371E5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38AC4B44" w14:textId="77777777" w:rsidR="00371E51" w:rsidRPr="003E60D1" w:rsidRDefault="00371E5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4D04ABE" w14:textId="77777777" w:rsidR="00371E51" w:rsidRPr="003E60D1" w:rsidRDefault="00371E5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05D0291A" w14:textId="77777777" w:rsidR="00371E51" w:rsidRPr="003E60D1" w:rsidRDefault="00371E5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1DC58843" w14:textId="77777777" w:rsidR="00371E51" w:rsidRPr="003E60D1" w:rsidRDefault="00371E5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3E09468F" w14:textId="77777777" w:rsidR="00371E51" w:rsidRPr="003E60D1" w:rsidRDefault="00371E5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04E4BC16" w14:textId="77777777" w:rsidR="00371E51" w:rsidRPr="003E60D1" w:rsidRDefault="00371E5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56104D31" w14:textId="77777777" w:rsidR="00371E51" w:rsidRPr="003E60D1" w:rsidRDefault="00371E5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E4AAF" w14:textId="77777777" w:rsidR="00211AF4" w:rsidRDefault="00211AF4" w:rsidP="00211AF4">
    <w:pPr>
      <w:framePr w:hSpace="141" w:wrap="auto" w:vAnchor="page" w:hAnchor="page" w:x="1120" w:y="721"/>
      <w:spacing w:before="0" w:after="0"/>
    </w:pPr>
    <w:r>
      <w:rPr>
        <w:noProof/>
        <w:lang w:bidi="ar-SA"/>
      </w:rPr>
      <w:drawing>
        <wp:inline distT="0" distB="0" distL="0" distR="0">
          <wp:extent cx="619125" cy="600075"/>
          <wp:effectExtent l="0" t="0" r="9525"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r>
      <w:t xml:space="preserve"> </w:t>
    </w:r>
  </w:p>
  <w:p w14:paraId="7D440A8A" w14:textId="77777777" w:rsidR="00211AF4" w:rsidRDefault="00211AF4" w:rsidP="00211AF4">
    <w:pPr>
      <w:tabs>
        <w:tab w:val="center" w:pos="2410"/>
      </w:tabs>
      <w:spacing w:before="0" w:after="0"/>
      <w:rPr>
        <w:rFonts w:ascii="Tahoma" w:hAnsi="Tahoma" w:cs="Tahoma"/>
        <w:b/>
        <w:bCs/>
      </w:rPr>
    </w:pPr>
    <w:r>
      <w:rPr>
        <w:rFonts w:ascii="Tahoma" w:hAnsi="Tahoma" w:cs="Tahoma"/>
        <w:b/>
        <w:bCs/>
      </w:rPr>
      <w:t xml:space="preserve">     </w:t>
    </w:r>
  </w:p>
  <w:p w14:paraId="365550C9" w14:textId="77777777" w:rsidR="00211AF4" w:rsidRDefault="00211AF4" w:rsidP="00211AF4">
    <w:pPr>
      <w:tabs>
        <w:tab w:val="center" w:pos="2410"/>
      </w:tabs>
      <w:spacing w:before="0" w:after="0"/>
      <w:rPr>
        <w:rFonts w:ascii="Tahoma" w:hAnsi="Tahoma" w:cs="Tahoma"/>
        <w:b/>
        <w:bCs/>
        <w:sz w:val="22"/>
      </w:rPr>
    </w:pPr>
    <w:r>
      <w:rPr>
        <w:rFonts w:ascii="Tahoma" w:hAnsi="Tahoma" w:cs="Tahoma"/>
        <w:b/>
        <w:bCs/>
      </w:rPr>
      <w:t xml:space="preserve">      R</w:t>
    </w:r>
    <w:r>
      <w:rPr>
        <w:rFonts w:ascii="Tahoma" w:hAnsi="Tahoma" w:cs="Tahoma"/>
        <w:b/>
        <w:bCs/>
        <w:sz w:val="22"/>
      </w:rPr>
      <w:t xml:space="preserve">EGIONE </w:t>
    </w:r>
    <w:r>
      <w:rPr>
        <w:rFonts w:ascii="Tahoma" w:hAnsi="Tahoma" w:cs="Tahoma"/>
        <w:b/>
        <w:bCs/>
      </w:rPr>
      <w:t>M</w:t>
    </w:r>
    <w:r>
      <w:rPr>
        <w:rFonts w:ascii="Tahoma" w:hAnsi="Tahoma" w:cs="Tahoma"/>
        <w:b/>
        <w:bCs/>
        <w:sz w:val="22"/>
      </w:rPr>
      <w:t>ARCHE</w:t>
    </w:r>
  </w:p>
  <w:p w14:paraId="02090438" w14:textId="77777777" w:rsidR="00211AF4" w:rsidRDefault="00211AF4" w:rsidP="00211AF4">
    <w:pPr>
      <w:pStyle w:val="Intestazione"/>
    </w:pPr>
    <w:r>
      <w:rPr>
        <w:rFonts w:ascii="Arial" w:hAnsi="Arial" w:cs="Arial"/>
        <w:sz w:val="22"/>
      </w:rPr>
      <w:t xml:space="preserve">       </w:t>
    </w:r>
    <w:r>
      <w:rPr>
        <w:rFonts w:ascii="Arial" w:hAnsi="Arial" w:cs="Arial"/>
        <w:sz w:val="18"/>
        <w:szCs w:val="18"/>
      </w:rPr>
      <w:t>Agenzia Regionale Sanitaria</w:t>
    </w:r>
  </w:p>
  <w:p w14:paraId="2EF3799D" w14:textId="77777777" w:rsidR="00211AF4" w:rsidRDefault="00211A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63615"/>
    <w:rsid w:val="00076DCA"/>
    <w:rsid w:val="0008145D"/>
    <w:rsid w:val="00084307"/>
    <w:rsid w:val="00086A33"/>
    <w:rsid w:val="000953DC"/>
    <w:rsid w:val="000A7B33"/>
    <w:rsid w:val="000B5314"/>
    <w:rsid w:val="000D2DC2"/>
    <w:rsid w:val="000E5FBC"/>
    <w:rsid w:val="000F588A"/>
    <w:rsid w:val="00121BF6"/>
    <w:rsid w:val="00127CA3"/>
    <w:rsid w:val="001752F0"/>
    <w:rsid w:val="001A5B90"/>
    <w:rsid w:val="001D3A2B"/>
    <w:rsid w:val="001D56C2"/>
    <w:rsid w:val="001F35A9"/>
    <w:rsid w:val="00211AF4"/>
    <w:rsid w:val="002414DF"/>
    <w:rsid w:val="00254A1F"/>
    <w:rsid w:val="00270DA2"/>
    <w:rsid w:val="00275BDD"/>
    <w:rsid w:val="002A0518"/>
    <w:rsid w:val="002A21BC"/>
    <w:rsid w:val="002C169E"/>
    <w:rsid w:val="002C6AFA"/>
    <w:rsid w:val="002D50E9"/>
    <w:rsid w:val="002E43BE"/>
    <w:rsid w:val="00316FAD"/>
    <w:rsid w:val="00332759"/>
    <w:rsid w:val="003341DC"/>
    <w:rsid w:val="00350D7E"/>
    <w:rsid w:val="003553B3"/>
    <w:rsid w:val="0036728A"/>
    <w:rsid w:val="00367571"/>
    <w:rsid w:val="0036799E"/>
    <w:rsid w:val="00371E51"/>
    <w:rsid w:val="00374525"/>
    <w:rsid w:val="00384132"/>
    <w:rsid w:val="0039778F"/>
    <w:rsid w:val="003A443E"/>
    <w:rsid w:val="003A7DB0"/>
    <w:rsid w:val="003B3636"/>
    <w:rsid w:val="003E60D1"/>
    <w:rsid w:val="003E7810"/>
    <w:rsid w:val="003E7941"/>
    <w:rsid w:val="00420037"/>
    <w:rsid w:val="004234D1"/>
    <w:rsid w:val="00432F8D"/>
    <w:rsid w:val="00455BDE"/>
    <w:rsid w:val="004729F9"/>
    <w:rsid w:val="004B0E8E"/>
    <w:rsid w:val="00500239"/>
    <w:rsid w:val="00516CEA"/>
    <w:rsid w:val="005309A4"/>
    <w:rsid w:val="005338E3"/>
    <w:rsid w:val="00551B7C"/>
    <w:rsid w:val="00574F8F"/>
    <w:rsid w:val="0058028B"/>
    <w:rsid w:val="0058406C"/>
    <w:rsid w:val="00591496"/>
    <w:rsid w:val="005B3B08"/>
    <w:rsid w:val="005C49E6"/>
    <w:rsid w:val="005E2955"/>
    <w:rsid w:val="005E2EBB"/>
    <w:rsid w:val="005F22E1"/>
    <w:rsid w:val="00625142"/>
    <w:rsid w:val="00635C8F"/>
    <w:rsid w:val="0064014A"/>
    <w:rsid w:val="006879D2"/>
    <w:rsid w:val="006A5E21"/>
    <w:rsid w:val="006B430C"/>
    <w:rsid w:val="006B4D39"/>
    <w:rsid w:val="006B7EA0"/>
    <w:rsid w:val="006F3D34"/>
    <w:rsid w:val="00700619"/>
    <w:rsid w:val="00766402"/>
    <w:rsid w:val="00783658"/>
    <w:rsid w:val="007B50B2"/>
    <w:rsid w:val="007F761B"/>
    <w:rsid w:val="008154AA"/>
    <w:rsid w:val="00854073"/>
    <w:rsid w:val="008606C2"/>
    <w:rsid w:val="008614AE"/>
    <w:rsid w:val="008828A5"/>
    <w:rsid w:val="0089654F"/>
    <w:rsid w:val="008A4383"/>
    <w:rsid w:val="008A5813"/>
    <w:rsid w:val="008C07DE"/>
    <w:rsid w:val="008C734C"/>
    <w:rsid w:val="008D065B"/>
    <w:rsid w:val="008E3A62"/>
    <w:rsid w:val="008F12E6"/>
    <w:rsid w:val="008F5FF7"/>
    <w:rsid w:val="00900583"/>
    <w:rsid w:val="009275CD"/>
    <w:rsid w:val="00934658"/>
    <w:rsid w:val="009644B4"/>
    <w:rsid w:val="00995C2D"/>
    <w:rsid w:val="009A2A96"/>
    <w:rsid w:val="009A5D85"/>
    <w:rsid w:val="009C5E49"/>
    <w:rsid w:val="009E204E"/>
    <w:rsid w:val="00A23073"/>
    <w:rsid w:val="00A23B3E"/>
    <w:rsid w:val="00A30CBB"/>
    <w:rsid w:val="00A44609"/>
    <w:rsid w:val="00A46950"/>
    <w:rsid w:val="00A46F98"/>
    <w:rsid w:val="00A666E9"/>
    <w:rsid w:val="00A84D89"/>
    <w:rsid w:val="00A956D3"/>
    <w:rsid w:val="00AA2252"/>
    <w:rsid w:val="00AA4060"/>
    <w:rsid w:val="00AA516D"/>
    <w:rsid w:val="00AA5F93"/>
    <w:rsid w:val="00AE5CFF"/>
    <w:rsid w:val="00B20D71"/>
    <w:rsid w:val="00B32C28"/>
    <w:rsid w:val="00B64AE6"/>
    <w:rsid w:val="00B80BA0"/>
    <w:rsid w:val="00B91319"/>
    <w:rsid w:val="00B91406"/>
    <w:rsid w:val="00BA4F12"/>
    <w:rsid w:val="00BB116C"/>
    <w:rsid w:val="00BB639E"/>
    <w:rsid w:val="00BC09F5"/>
    <w:rsid w:val="00BC4C33"/>
    <w:rsid w:val="00BE4E00"/>
    <w:rsid w:val="00BF74E1"/>
    <w:rsid w:val="00C03658"/>
    <w:rsid w:val="00C04E97"/>
    <w:rsid w:val="00C427DB"/>
    <w:rsid w:val="00C47D53"/>
    <w:rsid w:val="00C60A33"/>
    <w:rsid w:val="00C64D4B"/>
    <w:rsid w:val="00C75CE4"/>
    <w:rsid w:val="00C83E77"/>
    <w:rsid w:val="00C90054"/>
    <w:rsid w:val="00C92169"/>
    <w:rsid w:val="00C965AA"/>
    <w:rsid w:val="00CA04F3"/>
    <w:rsid w:val="00CC764A"/>
    <w:rsid w:val="00CD2288"/>
    <w:rsid w:val="00CD3E4F"/>
    <w:rsid w:val="00CF449A"/>
    <w:rsid w:val="00D12D6D"/>
    <w:rsid w:val="00D27DB2"/>
    <w:rsid w:val="00D509A5"/>
    <w:rsid w:val="00D64744"/>
    <w:rsid w:val="00D92A41"/>
    <w:rsid w:val="00D93877"/>
    <w:rsid w:val="00DA7329"/>
    <w:rsid w:val="00DD7DB6"/>
    <w:rsid w:val="00DE4996"/>
    <w:rsid w:val="00DF2522"/>
    <w:rsid w:val="00DF3F8F"/>
    <w:rsid w:val="00DF4A41"/>
    <w:rsid w:val="00E0264E"/>
    <w:rsid w:val="00E1231A"/>
    <w:rsid w:val="00E91CA7"/>
    <w:rsid w:val="00EA6DB3"/>
    <w:rsid w:val="00EB216B"/>
    <w:rsid w:val="00EB45DC"/>
    <w:rsid w:val="00F00777"/>
    <w:rsid w:val="00F26DE7"/>
    <w:rsid w:val="00F31C56"/>
    <w:rsid w:val="00F351F0"/>
    <w:rsid w:val="00F41D8E"/>
    <w:rsid w:val="00F51F37"/>
    <w:rsid w:val="00F56679"/>
    <w:rsid w:val="00F575CF"/>
    <w:rsid w:val="00F62D30"/>
    <w:rsid w:val="00F62F53"/>
    <w:rsid w:val="00F672A2"/>
    <w:rsid w:val="00F91171"/>
    <w:rsid w:val="00F923B7"/>
    <w:rsid w:val="00F9449A"/>
    <w:rsid w:val="00F95202"/>
    <w:rsid w:val="00FB3543"/>
    <w:rsid w:val="00FC1475"/>
    <w:rsid w:val="00FC16EA"/>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oNotEmbedSmartTags/>
  <w:decimalSymbol w:val=","/>
  <w:listSeparator w:val=";"/>
  <w14:docId w14:val="65D70EC0"/>
  <w15:docId w15:val="{9BAC3C79-306B-425B-845A-CBC05117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274"/>
      <w:b/>
      <w:bCs/>
      <w:smallCaps/>
      <w:szCs w:val="28"/>
    </w:rPr>
  </w:style>
  <w:style w:type="paragraph" w:styleId="Titolo2">
    <w:name w:val="heading 2"/>
    <w:basedOn w:val="Normale"/>
    <w:qFormat/>
    <w:pPr>
      <w:keepNext/>
      <w:outlineLvl w:val="1"/>
    </w:pPr>
    <w:rPr>
      <w:rFonts w:eastAsia="font274"/>
      <w:b/>
      <w:bCs/>
      <w:szCs w:val="26"/>
    </w:rPr>
  </w:style>
  <w:style w:type="paragraph" w:styleId="Titolo3">
    <w:name w:val="heading 3"/>
    <w:basedOn w:val="Normale"/>
    <w:qFormat/>
    <w:pPr>
      <w:keepNext/>
      <w:outlineLvl w:val="2"/>
    </w:pPr>
    <w:rPr>
      <w:rFonts w:eastAsia="font274"/>
      <w:bCs/>
      <w:i/>
    </w:rPr>
  </w:style>
  <w:style w:type="paragraph" w:styleId="Titolo4">
    <w:name w:val="heading 4"/>
    <w:basedOn w:val="Normale"/>
    <w:qFormat/>
    <w:pPr>
      <w:keepNext/>
      <w:outlineLvl w:val="3"/>
    </w:pPr>
    <w:rPr>
      <w:rFonts w:eastAsia="font27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74" w:hAnsi="Times New Roman" w:cs="Times New Roman"/>
      <w:b/>
      <w:bCs/>
      <w:smallCaps/>
      <w:sz w:val="24"/>
      <w:szCs w:val="28"/>
      <w:lang w:eastAsia="it-IT" w:bidi="it-IT"/>
    </w:rPr>
  </w:style>
  <w:style w:type="character" w:customStyle="1" w:styleId="Titolo2Carattere">
    <w:name w:val="Titolo 2 Carattere"/>
    <w:rPr>
      <w:rFonts w:ascii="Times New Roman" w:eastAsia="font274" w:hAnsi="Times New Roman" w:cs="Times New Roman"/>
      <w:b/>
      <w:bCs/>
      <w:sz w:val="24"/>
      <w:szCs w:val="26"/>
      <w:lang w:eastAsia="it-IT" w:bidi="it-IT"/>
    </w:rPr>
  </w:style>
  <w:style w:type="character" w:customStyle="1" w:styleId="Titolo3Carattere">
    <w:name w:val="Titolo 3 Carattere"/>
    <w:rPr>
      <w:rFonts w:ascii="Times New Roman" w:eastAsia="font274" w:hAnsi="Times New Roman" w:cs="Times New Roman"/>
      <w:bCs/>
      <w:i/>
      <w:sz w:val="24"/>
      <w:lang w:eastAsia="it-IT" w:bidi="it-IT"/>
    </w:rPr>
  </w:style>
  <w:style w:type="character" w:customStyle="1" w:styleId="Titolo4Carattere">
    <w:name w:val="Titolo 4 Carattere"/>
    <w:rPr>
      <w:rFonts w:ascii="Times New Roman" w:eastAsia="font27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uiPriority w:val="99"/>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uiPriority w:val="99"/>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NormaleWeb">
    <w:name w:val="Normal (Web)"/>
    <w:basedOn w:val="Normale"/>
    <w:uiPriority w:val="99"/>
    <w:unhideWhenUsed/>
    <w:rsid w:val="008606C2"/>
    <w:pPr>
      <w:suppressAutoHyphens w:val="0"/>
      <w:spacing w:before="100" w:beforeAutospacing="1" w:after="100" w:afterAutospacing="1"/>
    </w:pPr>
    <w:rPr>
      <w:rFonts w:eastAsia="Times New Roman"/>
      <w:color w:val="auto"/>
      <w:kern w:val="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21733">
      <w:bodyDiv w:val="1"/>
      <w:marLeft w:val="0"/>
      <w:marRight w:val="0"/>
      <w:marTop w:val="0"/>
      <w:marBottom w:val="0"/>
      <w:divBdr>
        <w:top w:val="none" w:sz="0" w:space="0" w:color="auto"/>
        <w:left w:val="none" w:sz="0" w:space="0" w:color="auto"/>
        <w:bottom w:val="none" w:sz="0" w:space="0" w:color="auto"/>
        <w:right w:val="none" w:sz="0" w:space="0" w:color="auto"/>
      </w:divBdr>
    </w:div>
    <w:div w:id="440994555">
      <w:bodyDiv w:val="1"/>
      <w:marLeft w:val="0"/>
      <w:marRight w:val="0"/>
      <w:marTop w:val="0"/>
      <w:marBottom w:val="0"/>
      <w:divBdr>
        <w:top w:val="none" w:sz="0" w:space="0" w:color="auto"/>
        <w:left w:val="none" w:sz="0" w:space="0" w:color="auto"/>
        <w:bottom w:val="none" w:sz="0" w:space="0" w:color="auto"/>
        <w:right w:val="none" w:sz="0" w:space="0" w:color="auto"/>
      </w:divBdr>
    </w:div>
    <w:div w:id="166346246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23" Type="http://schemas.openxmlformats.org/officeDocument/2006/relationships/theme" Target="theme/theme1.xm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1_0231.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CC371-797E-496D-A20B-E96E7BEEB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6440</Words>
  <Characters>36709</Characters>
  <Application>Microsoft Office Word</Application>
  <DocSecurity>0</DocSecurity>
  <Lines>305</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43063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Eleonora Della Ciana</cp:lastModifiedBy>
  <cp:revision>23</cp:revision>
  <cp:lastPrinted>2016-07-15T13:50:00Z</cp:lastPrinted>
  <dcterms:created xsi:type="dcterms:W3CDTF">2019-02-13T12:40:00Z</dcterms:created>
  <dcterms:modified xsi:type="dcterms:W3CDTF">2022-11-18T13:25:00Z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